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F60" w:rsidRDefault="00CE3B84">
      <w:pPr>
        <w:spacing w:before="34"/>
        <w:ind w:left="69" w:right="58"/>
        <w:jc w:val="center"/>
        <w:rPr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585DD7D8" wp14:editId="232E5170">
                <wp:simplePos x="0" y="0"/>
                <wp:positionH relativeFrom="page">
                  <wp:posOffset>7787640</wp:posOffset>
                </wp:positionH>
                <wp:positionV relativeFrom="page">
                  <wp:posOffset>403860</wp:posOffset>
                </wp:positionV>
                <wp:extent cx="502920" cy="8077200"/>
                <wp:effectExtent l="0" t="0" r="11430" b="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502920" cy="8077200"/>
                          <a:chOff x="360" y="360"/>
                          <a:chExt cx="11700" cy="13032"/>
                        </a:xfrm>
                      </wpg:grpSpPr>
                      <pic:pic xmlns:pic="http://schemas.openxmlformats.org/drawingml/2006/picture">
                        <pic:nvPicPr>
                          <pic:cNvPr id="16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" y="360"/>
                            <a:ext cx="11520" cy="5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7" name="Group 17"/>
                        <wpg:cNvGrpSpPr>
                          <a:grpSpLocks/>
                        </wpg:cNvGrpSpPr>
                        <wpg:grpSpPr bwMode="auto">
                          <a:xfrm>
                            <a:off x="364" y="4669"/>
                            <a:ext cx="11696" cy="8723"/>
                            <a:chOff x="364" y="4669"/>
                            <a:chExt cx="11696" cy="8723"/>
                          </a:xfrm>
                        </wpg:grpSpPr>
                        <wps:wsp>
                          <wps:cNvPr id="18" name="Freeform 33"/>
                          <wps:cNvSpPr>
                            <a:spLocks/>
                          </wps:cNvSpPr>
                          <wps:spPr bwMode="auto">
                            <a:xfrm>
                              <a:off x="364" y="4886"/>
                              <a:ext cx="11509" cy="824"/>
                            </a:xfrm>
                            <a:custGeom>
                              <a:avLst/>
                              <a:gdLst>
                                <a:gd name="T0" fmla="+- 0 364 364"/>
                                <a:gd name="T1" fmla="*/ T0 w 11509"/>
                                <a:gd name="T2" fmla="+- 0 5116 4886"/>
                                <a:gd name="T3" fmla="*/ 5116 h 824"/>
                                <a:gd name="T4" fmla="+- 0 1298 364"/>
                                <a:gd name="T5" fmla="*/ T4 w 11509"/>
                                <a:gd name="T6" fmla="+- 0 5312 4886"/>
                                <a:gd name="T7" fmla="*/ 5312 h 824"/>
                                <a:gd name="T8" fmla="+- 0 2212 364"/>
                                <a:gd name="T9" fmla="*/ T8 w 11509"/>
                                <a:gd name="T10" fmla="+- 0 5465 4886"/>
                                <a:gd name="T11" fmla="*/ 5465 h 824"/>
                                <a:gd name="T12" fmla="+- 0 3105 364"/>
                                <a:gd name="T13" fmla="*/ T12 w 11509"/>
                                <a:gd name="T14" fmla="+- 0 5577 4886"/>
                                <a:gd name="T15" fmla="*/ 5577 h 824"/>
                                <a:gd name="T16" fmla="+- 0 3972 364"/>
                                <a:gd name="T17" fmla="*/ T16 w 11509"/>
                                <a:gd name="T18" fmla="+- 0 5653 4886"/>
                                <a:gd name="T19" fmla="*/ 5653 h 824"/>
                                <a:gd name="T20" fmla="+- 0 4811 364"/>
                                <a:gd name="T21" fmla="*/ T20 w 11509"/>
                                <a:gd name="T22" fmla="+- 0 5696 4886"/>
                                <a:gd name="T23" fmla="*/ 5696 h 824"/>
                                <a:gd name="T24" fmla="+- 0 5619 364"/>
                                <a:gd name="T25" fmla="*/ T24 w 11509"/>
                                <a:gd name="T26" fmla="+- 0 5711 4886"/>
                                <a:gd name="T27" fmla="*/ 5711 h 824"/>
                                <a:gd name="T28" fmla="+- 0 6392 364"/>
                                <a:gd name="T29" fmla="*/ T28 w 11509"/>
                                <a:gd name="T30" fmla="+- 0 5699 4886"/>
                                <a:gd name="T31" fmla="*/ 5699 h 824"/>
                                <a:gd name="T32" fmla="+- 0 7128 364"/>
                                <a:gd name="T33" fmla="*/ T32 w 11509"/>
                                <a:gd name="T34" fmla="+- 0 5666 4886"/>
                                <a:gd name="T35" fmla="*/ 5666 h 824"/>
                                <a:gd name="T36" fmla="+- 0 7822 364"/>
                                <a:gd name="T37" fmla="*/ T36 w 11509"/>
                                <a:gd name="T38" fmla="+- 0 5615 4886"/>
                                <a:gd name="T39" fmla="*/ 5615 h 824"/>
                                <a:gd name="T40" fmla="+- 0 8473 364"/>
                                <a:gd name="T41" fmla="*/ T40 w 11509"/>
                                <a:gd name="T42" fmla="+- 0 5549 4886"/>
                                <a:gd name="T43" fmla="*/ 5549 h 824"/>
                                <a:gd name="T44" fmla="+- 0 9077 364"/>
                                <a:gd name="T45" fmla="*/ T44 w 11509"/>
                                <a:gd name="T46" fmla="+- 0 5472 4886"/>
                                <a:gd name="T47" fmla="*/ 5472 h 824"/>
                                <a:gd name="T48" fmla="+- 0 9630 364"/>
                                <a:gd name="T49" fmla="*/ T48 w 11509"/>
                                <a:gd name="T50" fmla="+- 0 5388 4886"/>
                                <a:gd name="T51" fmla="*/ 5388 h 824"/>
                                <a:gd name="T52" fmla="+- 0 10131 364"/>
                                <a:gd name="T53" fmla="*/ T52 w 11509"/>
                                <a:gd name="T54" fmla="+- 0 5300 4886"/>
                                <a:gd name="T55" fmla="*/ 5300 h 824"/>
                                <a:gd name="T56" fmla="+- 0 10574 364"/>
                                <a:gd name="T57" fmla="*/ T56 w 11509"/>
                                <a:gd name="T58" fmla="+- 0 5212 4886"/>
                                <a:gd name="T59" fmla="*/ 5212 h 824"/>
                                <a:gd name="T60" fmla="+- 0 10958 364"/>
                                <a:gd name="T61" fmla="*/ T60 w 11509"/>
                                <a:gd name="T62" fmla="+- 0 5127 4886"/>
                                <a:gd name="T63" fmla="*/ 5127 h 824"/>
                                <a:gd name="T64" fmla="+- 0 11279 364"/>
                                <a:gd name="T65" fmla="*/ T64 w 11509"/>
                                <a:gd name="T66" fmla="+- 0 5050 4886"/>
                                <a:gd name="T67" fmla="*/ 5050 h 824"/>
                                <a:gd name="T68" fmla="+- 0 11535 364"/>
                                <a:gd name="T69" fmla="*/ T68 w 11509"/>
                                <a:gd name="T70" fmla="+- 0 4984 4886"/>
                                <a:gd name="T71" fmla="*/ 4984 h 824"/>
                                <a:gd name="T72" fmla="+- 0 11721 364"/>
                                <a:gd name="T73" fmla="*/ T72 w 11509"/>
                                <a:gd name="T74" fmla="+- 0 4932 4886"/>
                                <a:gd name="T75" fmla="*/ 4932 h 824"/>
                                <a:gd name="T76" fmla="+- 0 11835 364"/>
                                <a:gd name="T77" fmla="*/ T76 w 11509"/>
                                <a:gd name="T78" fmla="+- 0 4898 4886"/>
                                <a:gd name="T79" fmla="*/ 4898 h 824"/>
                                <a:gd name="T80" fmla="+- 0 11874 364"/>
                                <a:gd name="T81" fmla="*/ T80 w 11509"/>
                                <a:gd name="T82" fmla="+- 0 4886 4886"/>
                                <a:gd name="T83" fmla="*/ 4886 h 8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11509" h="824">
                                  <a:moveTo>
                                    <a:pt x="0" y="230"/>
                                  </a:moveTo>
                                  <a:lnTo>
                                    <a:pt x="934" y="426"/>
                                  </a:lnTo>
                                  <a:lnTo>
                                    <a:pt x="1848" y="579"/>
                                  </a:lnTo>
                                  <a:lnTo>
                                    <a:pt x="2741" y="691"/>
                                  </a:lnTo>
                                  <a:lnTo>
                                    <a:pt x="3608" y="767"/>
                                  </a:lnTo>
                                  <a:lnTo>
                                    <a:pt x="4447" y="810"/>
                                  </a:lnTo>
                                  <a:lnTo>
                                    <a:pt x="5255" y="825"/>
                                  </a:lnTo>
                                  <a:lnTo>
                                    <a:pt x="6028" y="813"/>
                                  </a:lnTo>
                                  <a:lnTo>
                                    <a:pt x="6764" y="780"/>
                                  </a:lnTo>
                                  <a:lnTo>
                                    <a:pt x="7458" y="729"/>
                                  </a:lnTo>
                                  <a:lnTo>
                                    <a:pt x="8109" y="663"/>
                                  </a:lnTo>
                                  <a:lnTo>
                                    <a:pt x="8713" y="586"/>
                                  </a:lnTo>
                                  <a:lnTo>
                                    <a:pt x="9266" y="502"/>
                                  </a:lnTo>
                                  <a:lnTo>
                                    <a:pt x="9767" y="414"/>
                                  </a:lnTo>
                                  <a:lnTo>
                                    <a:pt x="10210" y="326"/>
                                  </a:lnTo>
                                  <a:lnTo>
                                    <a:pt x="10594" y="241"/>
                                  </a:lnTo>
                                  <a:lnTo>
                                    <a:pt x="10915" y="164"/>
                                  </a:lnTo>
                                  <a:lnTo>
                                    <a:pt x="11171" y="98"/>
                                  </a:lnTo>
                                  <a:lnTo>
                                    <a:pt x="11357" y="46"/>
                                  </a:lnTo>
                                  <a:lnTo>
                                    <a:pt x="11471" y="12"/>
                                  </a:lnTo>
                                  <a:lnTo>
                                    <a:pt x="1151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E4E4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9" name="Group 18"/>
                          <wpg:cNvGrpSpPr>
                            <a:grpSpLocks/>
                          </wpg:cNvGrpSpPr>
                          <wpg:grpSpPr bwMode="auto">
                            <a:xfrm>
                              <a:off x="365" y="4669"/>
                              <a:ext cx="11695" cy="8723"/>
                              <a:chOff x="365" y="4669"/>
                              <a:chExt cx="11695" cy="8723"/>
                            </a:xfrm>
                          </wpg:grpSpPr>
                          <wps:wsp>
                            <wps:cNvPr id="20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365" y="4973"/>
                                <a:ext cx="11509" cy="819"/>
                              </a:xfrm>
                              <a:custGeom>
                                <a:avLst/>
                                <a:gdLst>
                                  <a:gd name="T0" fmla="+- 0 365 365"/>
                                  <a:gd name="T1" fmla="*/ T0 w 11509"/>
                                  <a:gd name="T2" fmla="+- 0 4973 4973"/>
                                  <a:gd name="T3" fmla="*/ 4973 h 819"/>
                                  <a:gd name="T4" fmla="+- 0 1290 365"/>
                                  <a:gd name="T5" fmla="*/ T4 w 11509"/>
                                  <a:gd name="T6" fmla="+- 0 5205 4973"/>
                                  <a:gd name="T7" fmla="*/ 5205 h 819"/>
                                  <a:gd name="T8" fmla="+- 0 2198 365"/>
                                  <a:gd name="T9" fmla="*/ T8 w 11509"/>
                                  <a:gd name="T10" fmla="+- 0 5393 4973"/>
                                  <a:gd name="T11" fmla="*/ 5393 h 819"/>
                                  <a:gd name="T12" fmla="+- 0 3085 365"/>
                                  <a:gd name="T13" fmla="*/ T12 w 11509"/>
                                  <a:gd name="T14" fmla="+- 0 5541 4973"/>
                                  <a:gd name="T15" fmla="*/ 5541 h 819"/>
                                  <a:gd name="T16" fmla="+- 0 3949 365"/>
                                  <a:gd name="T17" fmla="*/ T16 w 11509"/>
                                  <a:gd name="T18" fmla="+- 0 5651 4973"/>
                                  <a:gd name="T19" fmla="*/ 5651 h 819"/>
                                  <a:gd name="T20" fmla="+- 0 4786 365"/>
                                  <a:gd name="T21" fmla="*/ T20 w 11509"/>
                                  <a:gd name="T22" fmla="+- 0 5727 4973"/>
                                  <a:gd name="T23" fmla="*/ 5727 h 819"/>
                                  <a:gd name="T24" fmla="+- 0 5592 365"/>
                                  <a:gd name="T25" fmla="*/ T24 w 11509"/>
                                  <a:gd name="T26" fmla="+- 0 5773 4973"/>
                                  <a:gd name="T27" fmla="*/ 5773 h 819"/>
                                  <a:gd name="T28" fmla="+- 0 6365 365"/>
                                  <a:gd name="T29" fmla="*/ T28 w 11509"/>
                                  <a:gd name="T30" fmla="+- 0 5792 4973"/>
                                  <a:gd name="T31" fmla="*/ 5792 h 819"/>
                                  <a:gd name="T32" fmla="+- 0 7102 365"/>
                                  <a:gd name="T33" fmla="*/ T32 w 11509"/>
                                  <a:gd name="T34" fmla="+- 0 5788 4973"/>
                                  <a:gd name="T35" fmla="*/ 5788 h 819"/>
                                  <a:gd name="T36" fmla="+- 0 7798 365"/>
                                  <a:gd name="T37" fmla="*/ T36 w 11509"/>
                                  <a:gd name="T38" fmla="+- 0 5764 4973"/>
                                  <a:gd name="T39" fmla="*/ 5764 h 819"/>
                                  <a:gd name="T40" fmla="+- 0 8451 365"/>
                                  <a:gd name="T41" fmla="*/ T40 w 11509"/>
                                  <a:gd name="T42" fmla="+- 0 5723 4973"/>
                                  <a:gd name="T43" fmla="*/ 5723 h 819"/>
                                  <a:gd name="T44" fmla="+- 0 9057 365"/>
                                  <a:gd name="T45" fmla="*/ T44 w 11509"/>
                                  <a:gd name="T46" fmla="+- 0 5670 4973"/>
                                  <a:gd name="T47" fmla="*/ 5670 h 819"/>
                                  <a:gd name="T48" fmla="+- 0 9613 365"/>
                                  <a:gd name="T49" fmla="*/ T48 w 11509"/>
                                  <a:gd name="T50" fmla="+- 0 5608 4973"/>
                                  <a:gd name="T51" fmla="*/ 5608 h 819"/>
                                  <a:gd name="T52" fmla="+- 0 10117 365"/>
                                  <a:gd name="T53" fmla="*/ T52 w 11509"/>
                                  <a:gd name="T54" fmla="+- 0 5540 4973"/>
                                  <a:gd name="T55" fmla="*/ 5540 h 819"/>
                                  <a:gd name="T56" fmla="+- 0 10563 365"/>
                                  <a:gd name="T57" fmla="*/ T56 w 11509"/>
                                  <a:gd name="T58" fmla="+- 0 5469 4973"/>
                                  <a:gd name="T59" fmla="*/ 5469 h 819"/>
                                  <a:gd name="T60" fmla="+- 0 10950 365"/>
                                  <a:gd name="T61" fmla="*/ T60 w 11509"/>
                                  <a:gd name="T62" fmla="+- 0 5400 4973"/>
                                  <a:gd name="T63" fmla="*/ 5400 h 819"/>
                                  <a:gd name="T64" fmla="+- 0 11274 365"/>
                                  <a:gd name="T65" fmla="*/ T64 w 11509"/>
                                  <a:gd name="T66" fmla="+- 0 5335 4973"/>
                                  <a:gd name="T67" fmla="*/ 5335 h 819"/>
                                  <a:gd name="T68" fmla="+- 0 11532 365"/>
                                  <a:gd name="T69" fmla="*/ T68 w 11509"/>
                                  <a:gd name="T70" fmla="+- 0 5279 4973"/>
                                  <a:gd name="T71" fmla="*/ 5279 h 819"/>
                                  <a:gd name="T72" fmla="+- 0 11720 365"/>
                                  <a:gd name="T73" fmla="*/ T72 w 11509"/>
                                  <a:gd name="T74" fmla="+- 0 5235 4973"/>
                                  <a:gd name="T75" fmla="*/ 5235 h 819"/>
                                  <a:gd name="T76" fmla="+- 0 11835 365"/>
                                  <a:gd name="T77" fmla="*/ T76 w 11509"/>
                                  <a:gd name="T78" fmla="+- 0 5205 4973"/>
                                  <a:gd name="T79" fmla="*/ 5205 h 819"/>
                                  <a:gd name="T80" fmla="+- 0 11875 365"/>
                                  <a:gd name="T81" fmla="*/ T80 w 11509"/>
                                  <a:gd name="T82" fmla="+- 0 5195 4973"/>
                                  <a:gd name="T83" fmla="*/ 5195 h 81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11509" h="819">
                                    <a:moveTo>
                                      <a:pt x="0" y="0"/>
                                    </a:moveTo>
                                    <a:lnTo>
                                      <a:pt x="925" y="232"/>
                                    </a:lnTo>
                                    <a:lnTo>
                                      <a:pt x="1833" y="420"/>
                                    </a:lnTo>
                                    <a:lnTo>
                                      <a:pt x="2720" y="568"/>
                                    </a:lnTo>
                                    <a:lnTo>
                                      <a:pt x="3584" y="678"/>
                                    </a:lnTo>
                                    <a:lnTo>
                                      <a:pt x="4421" y="754"/>
                                    </a:lnTo>
                                    <a:lnTo>
                                      <a:pt x="5227" y="800"/>
                                    </a:lnTo>
                                    <a:lnTo>
                                      <a:pt x="6000" y="819"/>
                                    </a:lnTo>
                                    <a:lnTo>
                                      <a:pt x="6737" y="815"/>
                                    </a:lnTo>
                                    <a:lnTo>
                                      <a:pt x="7433" y="791"/>
                                    </a:lnTo>
                                    <a:lnTo>
                                      <a:pt x="8086" y="750"/>
                                    </a:lnTo>
                                    <a:lnTo>
                                      <a:pt x="8692" y="697"/>
                                    </a:lnTo>
                                    <a:lnTo>
                                      <a:pt x="9248" y="635"/>
                                    </a:lnTo>
                                    <a:lnTo>
                                      <a:pt x="9752" y="567"/>
                                    </a:lnTo>
                                    <a:lnTo>
                                      <a:pt x="10198" y="496"/>
                                    </a:lnTo>
                                    <a:lnTo>
                                      <a:pt x="10585" y="427"/>
                                    </a:lnTo>
                                    <a:lnTo>
                                      <a:pt x="10909" y="362"/>
                                    </a:lnTo>
                                    <a:lnTo>
                                      <a:pt x="11167" y="306"/>
                                    </a:lnTo>
                                    <a:lnTo>
                                      <a:pt x="11355" y="262"/>
                                    </a:lnTo>
                                    <a:lnTo>
                                      <a:pt x="11470" y="232"/>
                                    </a:lnTo>
                                    <a:lnTo>
                                      <a:pt x="11510" y="222"/>
                                    </a:lnTo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rgbClr val="CACCC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1" name="Group 19"/>
                            <wpg:cNvGrpSpPr>
                              <a:grpSpLocks/>
                            </wpg:cNvGrpSpPr>
                            <wpg:grpSpPr bwMode="auto">
                              <a:xfrm>
                                <a:off x="8686" y="4669"/>
                                <a:ext cx="3374" cy="8723"/>
                                <a:chOff x="8686" y="4669"/>
                                <a:chExt cx="3374" cy="8723"/>
                              </a:xfrm>
                            </wpg:grpSpPr>
                            <wps:wsp>
                              <wps:cNvPr id="22" name="Freeform 31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11880" y="6240"/>
                                  <a:ext cx="180" cy="7152"/>
                                </a:xfrm>
                                <a:custGeom>
                                  <a:avLst/>
                                  <a:gdLst>
                                    <a:gd name="T0" fmla="+- 0 8021 8021"/>
                                    <a:gd name="T1" fmla="*/ T0 w 3859"/>
                                    <a:gd name="T2" fmla="+- 0 13392 6019"/>
                                    <a:gd name="T3" fmla="*/ 13392 h 7373"/>
                                    <a:gd name="T4" fmla="+- 0 11880 8021"/>
                                    <a:gd name="T5" fmla="*/ T4 w 3859"/>
                                    <a:gd name="T6" fmla="+- 0 13392 6019"/>
                                    <a:gd name="T7" fmla="*/ 13392 h 7373"/>
                                    <a:gd name="T8" fmla="+- 0 11880 8021"/>
                                    <a:gd name="T9" fmla="*/ T8 w 3859"/>
                                    <a:gd name="T10" fmla="+- 0 6019 6019"/>
                                    <a:gd name="T11" fmla="*/ 6019 h 7373"/>
                                    <a:gd name="T12" fmla="+- 0 8021 8021"/>
                                    <a:gd name="T13" fmla="*/ T12 w 3859"/>
                                    <a:gd name="T14" fmla="+- 0 6019 6019"/>
                                    <a:gd name="T15" fmla="*/ 6019 h 7373"/>
                                    <a:gd name="T16" fmla="+- 0 8021 8021"/>
                                    <a:gd name="T17" fmla="*/ T16 w 3859"/>
                                    <a:gd name="T18" fmla="+- 0 13392 6019"/>
                                    <a:gd name="T19" fmla="*/ 13392 h 737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859" h="7373">
                                      <a:moveTo>
                                        <a:pt x="0" y="7373"/>
                                      </a:moveTo>
                                      <a:lnTo>
                                        <a:pt x="3859" y="7373"/>
                                      </a:lnTo>
                                      <a:lnTo>
                                        <a:pt x="385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3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1D2D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6" name="Group 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86" y="4669"/>
                                  <a:ext cx="2923" cy="2303"/>
                                  <a:chOff x="8686" y="4669"/>
                                  <a:chExt cx="2923" cy="2303"/>
                                </a:xfrm>
                              </wpg:grpSpPr>
                              <wps:wsp>
                                <wps:cNvPr id="27" name="Freeform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686" y="4669"/>
                                    <a:ext cx="2923" cy="2303"/>
                                  </a:xfrm>
                                  <a:custGeom>
                                    <a:avLst/>
                                    <a:gdLst>
                                      <a:gd name="T0" fmla="+- 0 9441 8686"/>
                                      <a:gd name="T1" fmla="*/ T0 w 2923"/>
                                      <a:gd name="T2" fmla="+- 0 4669 4669"/>
                                      <a:gd name="T3" fmla="*/ 4669 h 2303"/>
                                      <a:gd name="T4" fmla="+- 0 9337 8686"/>
                                      <a:gd name="T5" fmla="*/ T4 w 2923"/>
                                      <a:gd name="T6" fmla="+- 0 4669 4669"/>
                                      <a:gd name="T7" fmla="*/ 4669 h 2303"/>
                                      <a:gd name="T8" fmla="+- 0 9254 8686"/>
                                      <a:gd name="T9" fmla="*/ T8 w 2923"/>
                                      <a:gd name="T10" fmla="+- 0 4672 4669"/>
                                      <a:gd name="T11" fmla="*/ 4672 h 2303"/>
                                      <a:gd name="T12" fmla="+- 0 9188 8686"/>
                                      <a:gd name="T13" fmla="*/ T12 w 2923"/>
                                      <a:gd name="T14" fmla="+- 0 4679 4669"/>
                                      <a:gd name="T15" fmla="*/ 4679 h 2303"/>
                                      <a:gd name="T16" fmla="+- 0 9116 8686"/>
                                      <a:gd name="T17" fmla="*/ T16 w 2923"/>
                                      <a:gd name="T18" fmla="+- 0 4704 4669"/>
                                      <a:gd name="T19" fmla="*/ 4704 h 2303"/>
                                      <a:gd name="T20" fmla="+- 0 9068 8686"/>
                                      <a:gd name="T21" fmla="*/ T20 w 2923"/>
                                      <a:gd name="T22" fmla="+- 0 4751 4669"/>
                                      <a:gd name="T23" fmla="*/ 4751 h 2303"/>
                                      <a:gd name="T24" fmla="+- 0 9036 8686"/>
                                      <a:gd name="T25" fmla="*/ T24 w 2923"/>
                                      <a:gd name="T26" fmla="+- 0 4830 4669"/>
                                      <a:gd name="T27" fmla="*/ 4830 h 2303"/>
                                      <a:gd name="T28" fmla="+- 0 9018 8686"/>
                                      <a:gd name="T29" fmla="*/ T28 w 2923"/>
                                      <a:gd name="T30" fmla="+- 0 4904 4669"/>
                                      <a:gd name="T31" fmla="*/ 4904 h 2303"/>
                                      <a:gd name="T32" fmla="+- 0 9001 8686"/>
                                      <a:gd name="T33" fmla="*/ T32 w 2923"/>
                                      <a:gd name="T34" fmla="+- 0 4997 4669"/>
                                      <a:gd name="T35" fmla="*/ 4997 h 2303"/>
                                      <a:gd name="T36" fmla="+- 0 8720 8686"/>
                                      <a:gd name="T37" fmla="*/ T36 w 2923"/>
                                      <a:gd name="T38" fmla="+- 0 6589 4669"/>
                                      <a:gd name="T39" fmla="*/ 6589 h 2303"/>
                                      <a:gd name="T40" fmla="+- 0 8702 8686"/>
                                      <a:gd name="T41" fmla="*/ T40 w 2923"/>
                                      <a:gd name="T42" fmla="+- 0 6693 4669"/>
                                      <a:gd name="T43" fmla="*/ 6693 h 2303"/>
                                      <a:gd name="T44" fmla="+- 0 8690 8686"/>
                                      <a:gd name="T45" fmla="*/ T44 w 2923"/>
                                      <a:gd name="T46" fmla="+- 0 6776 4669"/>
                                      <a:gd name="T47" fmla="*/ 6776 h 2303"/>
                                      <a:gd name="T48" fmla="+- 0 8686 8686"/>
                                      <a:gd name="T49" fmla="*/ T48 w 2923"/>
                                      <a:gd name="T50" fmla="+- 0 6841 4669"/>
                                      <a:gd name="T51" fmla="*/ 6841 h 2303"/>
                                      <a:gd name="T52" fmla="+- 0 8687 8686"/>
                                      <a:gd name="T53" fmla="*/ T52 w 2923"/>
                                      <a:gd name="T54" fmla="+- 0 6867 4669"/>
                                      <a:gd name="T55" fmla="*/ 6867 h 2303"/>
                                      <a:gd name="T56" fmla="+- 0 8708 8686"/>
                                      <a:gd name="T57" fmla="*/ T56 w 2923"/>
                                      <a:gd name="T58" fmla="+- 0 6924 4669"/>
                                      <a:gd name="T59" fmla="*/ 6924 h 2303"/>
                                      <a:gd name="T60" fmla="+- 0 8760 8686"/>
                                      <a:gd name="T61" fmla="*/ T60 w 2923"/>
                                      <a:gd name="T62" fmla="+- 0 6956 4669"/>
                                      <a:gd name="T63" fmla="*/ 6956 h 2303"/>
                                      <a:gd name="T64" fmla="+- 0 8849 8686"/>
                                      <a:gd name="T65" fmla="*/ T64 w 2923"/>
                                      <a:gd name="T66" fmla="+- 0 6969 4669"/>
                                      <a:gd name="T67" fmla="*/ 6969 h 2303"/>
                                      <a:gd name="T68" fmla="+- 0 8931 8686"/>
                                      <a:gd name="T69" fmla="*/ T68 w 2923"/>
                                      <a:gd name="T70" fmla="+- 0 6972 4669"/>
                                      <a:gd name="T71" fmla="*/ 6972 h 2303"/>
                                      <a:gd name="T72" fmla="+- 0 9035 8686"/>
                                      <a:gd name="T73" fmla="*/ T72 w 2923"/>
                                      <a:gd name="T74" fmla="+- 0 6972 4669"/>
                                      <a:gd name="T75" fmla="*/ 6972 h 2303"/>
                                      <a:gd name="T76" fmla="+- 0 10853 8686"/>
                                      <a:gd name="T77" fmla="*/ T76 w 2923"/>
                                      <a:gd name="T78" fmla="+- 0 6972 4669"/>
                                      <a:gd name="T79" fmla="*/ 6972 h 2303"/>
                                      <a:gd name="T80" fmla="+- 0 10957 8686"/>
                                      <a:gd name="T81" fmla="*/ T80 w 2923"/>
                                      <a:gd name="T82" fmla="+- 0 6972 4669"/>
                                      <a:gd name="T83" fmla="*/ 6972 h 2303"/>
                                      <a:gd name="T84" fmla="+- 0 11040 8686"/>
                                      <a:gd name="T85" fmla="*/ T84 w 2923"/>
                                      <a:gd name="T86" fmla="+- 0 6969 4669"/>
                                      <a:gd name="T87" fmla="*/ 6969 h 2303"/>
                                      <a:gd name="T88" fmla="+- 0 11106 8686"/>
                                      <a:gd name="T89" fmla="*/ T88 w 2923"/>
                                      <a:gd name="T90" fmla="+- 0 6962 4669"/>
                                      <a:gd name="T91" fmla="*/ 6962 h 2303"/>
                                      <a:gd name="T92" fmla="+- 0 11178 8686"/>
                                      <a:gd name="T93" fmla="*/ T92 w 2923"/>
                                      <a:gd name="T94" fmla="+- 0 6937 4669"/>
                                      <a:gd name="T95" fmla="*/ 6937 h 2303"/>
                                      <a:gd name="T96" fmla="+- 0 11226 8686"/>
                                      <a:gd name="T97" fmla="*/ T96 w 2923"/>
                                      <a:gd name="T98" fmla="+- 0 6889 4669"/>
                                      <a:gd name="T99" fmla="*/ 6889 h 2303"/>
                                      <a:gd name="T100" fmla="+- 0 11258 8686"/>
                                      <a:gd name="T101" fmla="*/ T100 w 2923"/>
                                      <a:gd name="T102" fmla="+- 0 6811 4669"/>
                                      <a:gd name="T103" fmla="*/ 6811 h 2303"/>
                                      <a:gd name="T104" fmla="+- 0 11276 8686"/>
                                      <a:gd name="T105" fmla="*/ T104 w 2923"/>
                                      <a:gd name="T106" fmla="+- 0 6737 4669"/>
                                      <a:gd name="T107" fmla="*/ 6737 h 2303"/>
                                      <a:gd name="T108" fmla="+- 0 11293 8686"/>
                                      <a:gd name="T109" fmla="*/ T108 w 2923"/>
                                      <a:gd name="T110" fmla="+- 0 6644 4669"/>
                                      <a:gd name="T111" fmla="*/ 6644 h 2303"/>
                                      <a:gd name="T112" fmla="+- 0 11574 8686"/>
                                      <a:gd name="T113" fmla="*/ T112 w 2923"/>
                                      <a:gd name="T114" fmla="+- 0 5051 4669"/>
                                      <a:gd name="T115" fmla="*/ 5051 h 2303"/>
                                      <a:gd name="T116" fmla="+- 0 11592 8686"/>
                                      <a:gd name="T117" fmla="*/ T116 w 2923"/>
                                      <a:gd name="T118" fmla="+- 0 4948 4669"/>
                                      <a:gd name="T119" fmla="*/ 4948 h 2303"/>
                                      <a:gd name="T120" fmla="+- 0 11604 8686"/>
                                      <a:gd name="T121" fmla="*/ T120 w 2923"/>
                                      <a:gd name="T122" fmla="+- 0 4865 4669"/>
                                      <a:gd name="T123" fmla="*/ 4865 h 2303"/>
                                      <a:gd name="T124" fmla="+- 0 11608 8686"/>
                                      <a:gd name="T125" fmla="*/ T124 w 2923"/>
                                      <a:gd name="T126" fmla="+- 0 4800 4669"/>
                                      <a:gd name="T127" fmla="*/ 4800 h 2303"/>
                                      <a:gd name="T128" fmla="+- 0 11607 8686"/>
                                      <a:gd name="T129" fmla="*/ T128 w 2923"/>
                                      <a:gd name="T130" fmla="+- 0 4774 4669"/>
                                      <a:gd name="T131" fmla="*/ 4774 h 2303"/>
                                      <a:gd name="T132" fmla="+- 0 11585 8686"/>
                                      <a:gd name="T133" fmla="*/ T132 w 2923"/>
                                      <a:gd name="T134" fmla="+- 0 4716 4669"/>
                                      <a:gd name="T135" fmla="*/ 4716 h 2303"/>
                                      <a:gd name="T136" fmla="+- 0 11534 8686"/>
                                      <a:gd name="T137" fmla="*/ T136 w 2923"/>
                                      <a:gd name="T138" fmla="+- 0 4685 4669"/>
                                      <a:gd name="T139" fmla="*/ 4685 h 2303"/>
                                      <a:gd name="T140" fmla="+- 0 11445 8686"/>
                                      <a:gd name="T141" fmla="*/ T140 w 2923"/>
                                      <a:gd name="T142" fmla="+- 0 4672 4669"/>
                                      <a:gd name="T143" fmla="*/ 4672 h 2303"/>
                                      <a:gd name="T144" fmla="+- 0 11363 8686"/>
                                      <a:gd name="T145" fmla="*/ T144 w 2923"/>
                                      <a:gd name="T146" fmla="+- 0 4669 4669"/>
                                      <a:gd name="T147" fmla="*/ 4669 h 2303"/>
                                      <a:gd name="T148" fmla="+- 0 11259 8686"/>
                                      <a:gd name="T149" fmla="*/ T148 w 2923"/>
                                      <a:gd name="T150" fmla="+- 0 4669 4669"/>
                                      <a:gd name="T151" fmla="*/ 4669 h 2303"/>
                                      <a:gd name="T152" fmla="+- 0 9441 8686"/>
                                      <a:gd name="T153" fmla="*/ T152 w 2923"/>
                                      <a:gd name="T154" fmla="+- 0 4669 4669"/>
                                      <a:gd name="T155" fmla="*/ 4669 h 230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  <a:cxn ang="0">
                                        <a:pos x="T121" y="T123"/>
                                      </a:cxn>
                                      <a:cxn ang="0">
                                        <a:pos x="T125" y="T127"/>
                                      </a:cxn>
                                      <a:cxn ang="0">
                                        <a:pos x="T129" y="T131"/>
                                      </a:cxn>
                                      <a:cxn ang="0">
                                        <a:pos x="T133" y="T135"/>
                                      </a:cxn>
                                      <a:cxn ang="0">
                                        <a:pos x="T137" y="T139"/>
                                      </a:cxn>
                                      <a:cxn ang="0">
                                        <a:pos x="T141" y="T143"/>
                                      </a:cxn>
                                      <a:cxn ang="0">
                                        <a:pos x="T145" y="T147"/>
                                      </a:cxn>
                                      <a:cxn ang="0">
                                        <a:pos x="T149" y="T151"/>
                                      </a:cxn>
                                      <a:cxn ang="0">
                                        <a:pos x="T153" y="T155"/>
                                      </a:cxn>
                                    </a:cxnLst>
                                    <a:rect l="0" t="0" r="r" b="b"/>
                                    <a:pathLst>
                                      <a:path w="2923" h="2303">
                                        <a:moveTo>
                                          <a:pt x="755" y="0"/>
                                        </a:moveTo>
                                        <a:lnTo>
                                          <a:pt x="651" y="0"/>
                                        </a:lnTo>
                                        <a:lnTo>
                                          <a:pt x="568" y="3"/>
                                        </a:lnTo>
                                        <a:lnTo>
                                          <a:pt x="502" y="10"/>
                                        </a:lnTo>
                                        <a:lnTo>
                                          <a:pt x="430" y="35"/>
                                        </a:lnTo>
                                        <a:lnTo>
                                          <a:pt x="382" y="82"/>
                                        </a:lnTo>
                                        <a:lnTo>
                                          <a:pt x="350" y="161"/>
                                        </a:lnTo>
                                        <a:lnTo>
                                          <a:pt x="332" y="235"/>
                                        </a:lnTo>
                                        <a:lnTo>
                                          <a:pt x="315" y="328"/>
                                        </a:lnTo>
                                        <a:lnTo>
                                          <a:pt x="34" y="1920"/>
                                        </a:lnTo>
                                        <a:lnTo>
                                          <a:pt x="16" y="2024"/>
                                        </a:lnTo>
                                        <a:lnTo>
                                          <a:pt x="4" y="2107"/>
                                        </a:lnTo>
                                        <a:lnTo>
                                          <a:pt x="0" y="2172"/>
                                        </a:lnTo>
                                        <a:lnTo>
                                          <a:pt x="1" y="2198"/>
                                        </a:lnTo>
                                        <a:lnTo>
                                          <a:pt x="22" y="2255"/>
                                        </a:lnTo>
                                        <a:lnTo>
                                          <a:pt x="74" y="2287"/>
                                        </a:lnTo>
                                        <a:lnTo>
                                          <a:pt x="163" y="2300"/>
                                        </a:lnTo>
                                        <a:lnTo>
                                          <a:pt x="245" y="2303"/>
                                        </a:lnTo>
                                        <a:lnTo>
                                          <a:pt x="349" y="2303"/>
                                        </a:lnTo>
                                        <a:lnTo>
                                          <a:pt x="2167" y="2303"/>
                                        </a:lnTo>
                                        <a:lnTo>
                                          <a:pt x="2271" y="2303"/>
                                        </a:lnTo>
                                        <a:lnTo>
                                          <a:pt x="2354" y="2300"/>
                                        </a:lnTo>
                                        <a:lnTo>
                                          <a:pt x="2420" y="2293"/>
                                        </a:lnTo>
                                        <a:lnTo>
                                          <a:pt x="2492" y="2268"/>
                                        </a:lnTo>
                                        <a:lnTo>
                                          <a:pt x="2540" y="2220"/>
                                        </a:lnTo>
                                        <a:lnTo>
                                          <a:pt x="2572" y="2142"/>
                                        </a:lnTo>
                                        <a:lnTo>
                                          <a:pt x="2590" y="2068"/>
                                        </a:lnTo>
                                        <a:lnTo>
                                          <a:pt x="2607" y="1975"/>
                                        </a:lnTo>
                                        <a:lnTo>
                                          <a:pt x="2888" y="382"/>
                                        </a:lnTo>
                                        <a:lnTo>
                                          <a:pt x="2906" y="279"/>
                                        </a:lnTo>
                                        <a:lnTo>
                                          <a:pt x="2918" y="196"/>
                                        </a:lnTo>
                                        <a:lnTo>
                                          <a:pt x="2922" y="131"/>
                                        </a:lnTo>
                                        <a:lnTo>
                                          <a:pt x="2921" y="105"/>
                                        </a:lnTo>
                                        <a:lnTo>
                                          <a:pt x="2899" y="47"/>
                                        </a:lnTo>
                                        <a:lnTo>
                                          <a:pt x="2848" y="16"/>
                                        </a:lnTo>
                                        <a:lnTo>
                                          <a:pt x="2759" y="3"/>
                                        </a:lnTo>
                                        <a:lnTo>
                                          <a:pt x="2677" y="0"/>
                                        </a:lnTo>
                                        <a:lnTo>
                                          <a:pt x="2573" y="0"/>
                                        </a:lnTo>
                                        <a:lnTo>
                                          <a:pt x="75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899">
                                    <a:solidFill>
                                      <a:srgbClr val="8D8F92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8" name="Group 2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06" y="1123"/>
                                    <a:ext cx="10814" cy="0"/>
                                    <a:chOff x="706" y="1123"/>
                                    <a:chExt cx="10814" cy="0"/>
                                  </a:xfrm>
                                </wpg:grpSpPr>
                                <wps:wsp>
                                  <wps:cNvPr id="29" name="Freeform 2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706" y="1123"/>
                                      <a:ext cx="10814" cy="0"/>
                                    </a:xfrm>
                                    <a:custGeom>
                                      <a:avLst/>
                                      <a:gdLst>
                                        <a:gd name="T0" fmla="+- 0 706 706"/>
                                        <a:gd name="T1" fmla="*/ T0 w 10814"/>
                                        <a:gd name="T2" fmla="+- 0 11520 706"/>
                                        <a:gd name="T3" fmla="*/ T2 w 10814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10814">
                                          <a:moveTo>
                                            <a:pt x="0" y="0"/>
                                          </a:moveTo>
                                          <a:lnTo>
                                            <a:pt x="10814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7D9FD1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30" name="Group 2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720" y="3230"/>
                                      <a:ext cx="10814" cy="0"/>
                                      <a:chOff x="720" y="3230"/>
                                      <a:chExt cx="10814" cy="0"/>
                                    </a:xfrm>
                                  </wpg:grpSpPr>
                                  <wps:wsp>
                                    <wps:cNvPr id="31" name="Freeform 26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720" y="3230"/>
                                        <a:ext cx="10814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720 720"/>
                                          <a:gd name="T1" fmla="*/ T0 w 10814"/>
                                          <a:gd name="T2" fmla="+- 0 11534 720"/>
                                          <a:gd name="T3" fmla="*/ T2 w 10814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0814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0814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12700">
                                        <a:solidFill>
                                          <a:srgbClr val="7D9FD1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32" name="Group 24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8460" y="12737"/>
                                        <a:ext cx="3074" cy="0"/>
                                        <a:chOff x="8460" y="12737"/>
                                        <a:chExt cx="3074" cy="0"/>
                                      </a:xfrm>
                                    </wpg:grpSpPr>
                                    <wps:wsp>
                                      <wps:cNvPr id="33" name="Freeform 25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8460" y="12737"/>
                                          <a:ext cx="3074" cy="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8460 8460"/>
                                            <a:gd name="T1" fmla="*/ T0 w 3074"/>
                                            <a:gd name="T2" fmla="+- 0 11534 8460"/>
                                            <a:gd name="T3" fmla="*/ T2 w 3074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0"/>
                                            </a:cxn>
                                            <a:cxn ang="0">
                                              <a:pos x="T3" y="0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3074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3074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7D9FD1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613.2pt;margin-top:31.8pt;width:39.6pt;height:636pt;flip:x;z-index:-251660800;mso-position-horizontal-relative:page;mso-position-vertical-relative:page" coordorigin="360,360" coordsize="11700,130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" o:spid="_x0000_s1027" type="#_x0000_t75" style="position:absolute;left:360;top:360;width:11520;height:5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vSRvEAAAA2wAAAA8AAABkcnMvZG93bnJldi54bWxET01rwkAQvRf8D8sIvZS6qRgp0TXYlkIR&#10;EU178TZmxyQkOxuyW4399W5B8DaP9znztDeNOFHnKssKXkYRCOLc6ooLBT/fn8+vIJxH1thYJgUX&#10;cpAuBg9zTLQ9845OmS9ECGGXoILS+zaR0uUlGXQj2xIH7mg7gz7ArpC6w3MIN40cR9FUGqw4NJTY&#10;0ntJeZ39GgXj+G19/HvCaLvaf2wudRxPDutWqcdhv5yB8NT7u/jm/tJh/hT+fwkHyMUV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bvSRvEAAAA2wAAAA8AAAAAAAAAAAAAAAAA&#10;nwIAAGRycy9kb3ducmV2LnhtbFBLBQYAAAAABAAEAPcAAACQAwAAAAA=&#10;">
                  <v:imagedata r:id="rId7" o:title=""/>
                </v:shape>
                <v:group id="Group 17" o:spid="_x0000_s1028" style="position:absolute;left:364;top:4669;width:11696;height:8723" coordorigin="364,4669" coordsize="11696,87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3" o:spid="_x0000_s1029" style="position:absolute;left:364;top:4886;width:11509;height:824;visibility:visible;mso-wrap-style:square;v-text-anchor:top" coordsize="11509,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WWX8YA&#10;AADbAAAADwAAAGRycy9kb3ducmV2LnhtbESPzWrDQAyE74W8w6JAL6VZp4dinGxCEgjkUAp2e2hu&#10;wqvYpl6t8W7806evDoXeJGY082m7n1yrBupD49nAepWAIi69bbgy8Plxfk5BhYhssfVMBmYKsN8t&#10;HraYWT9yTkMRKyUhHDI0UMfYZVqHsiaHYeU7YtFuvncYZe0rbXscJdy1+iVJXrXDhqWhxo5ONZXf&#10;xd0ZiPf83afl03o+Dt3p65q+3X6SYMzjcjpsQEWa4r/57/piBV9g5RcZQO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WWX8YAAADbAAAADwAAAAAAAAAAAAAAAACYAgAAZHJz&#10;L2Rvd25yZXYueG1sUEsFBgAAAAAEAAQA9QAAAIsDAAAAAA==&#10;" path="m,230l934,426r914,153l2741,691r867,76l4447,810r808,15l6028,813r736,-33l7458,729r651,-66l8713,586r553,-84l9767,414r443,-88l10594,241r321,-77l11171,98r186,-52l11471,12,11510,e" filled="f" strokecolor="#e4e4e5" strokeweight="2pt">
                    <v:path arrowok="t" o:connecttype="custom" o:connectlocs="0,5116;934,5312;1848,5465;2741,5577;3608,5653;4447,5696;5255,5711;6028,5699;6764,5666;7458,5615;8109,5549;8713,5472;9266,5388;9767,5300;10210,5212;10594,5127;10915,5050;11171,4984;11357,4932;11471,4898;11510,4886" o:connectangles="0,0,0,0,0,0,0,0,0,0,0,0,0,0,0,0,0,0,0,0,0"/>
                  </v:shape>
                  <v:group id="Group 18" o:spid="_x0000_s1030" style="position:absolute;left:365;top:4669;width:11695;height:8723" coordorigin="365,4669" coordsize="11695,87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<v:shape id="Freeform 32" o:spid="_x0000_s1031" style="position:absolute;left:365;top:4973;width:11509;height:819;visibility:visible;mso-wrap-style:square;v-text-anchor:top" coordsize="11509,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1AjsAA&#10;AADbAAAADwAAAGRycy9kb3ducmV2LnhtbERPz2vCMBS+D/wfwhO8zURxQ6pRRBjuaJ2Ix2fzTKvN&#10;S2lS7fbXL4fBjh/f7+W6d7V4UBsqzxomYwWCuPCmYqvh+PXxOgcRIrLB2jNp+KYA69XgZYmZ8U/O&#10;6XGIVqQQDhlqKGNsMilDUZLDMPYNceKuvnUYE2ytNC0+U7ir5VSpd+mw4tRQYkPbkor7oXMauvmb&#10;wpP6mfX57pLPdt3e3s5W69Gw3yxAROrjv/jP/Wk0TNP69CX9ALn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S1AjsAAAADbAAAADwAAAAAAAAAAAAAAAACYAgAAZHJzL2Rvd25y&#10;ZXYueG1sUEsFBgAAAAAEAAQA9QAAAIUDAAAAAA==&#10;" path="m,l925,232r908,188l2720,568r864,110l4421,754r806,46l6000,819r737,-4l7433,791r653,-41l8692,697r556,-62l9752,567r446,-71l10585,427r324,-65l11167,306r188,-44l11470,232r40,-10e" filled="f" strokecolor="#caccce" strokeweight="2pt">
                      <v:path arrowok="t" o:connecttype="custom" o:connectlocs="0,4973;925,5205;1833,5393;2720,5541;3584,5651;4421,5727;5227,5773;6000,5792;6737,5788;7433,5764;8086,5723;8692,5670;9248,5608;9752,5540;10198,5469;10585,5400;10909,5335;11167,5279;11355,5235;11470,5205;11510,5195" o:connectangles="0,0,0,0,0,0,0,0,0,0,0,0,0,0,0,0,0,0,0,0,0"/>
                    </v:shape>
                    <v:group id="Group 19" o:spid="_x0000_s1032" style="position:absolute;left:8686;top:4669;width:3374;height:8723" coordorigin="8686,4669" coordsize="3374,87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<v:shape id="Freeform 31" o:spid="_x0000_s1033" style="position:absolute;left:11880;top:6240;width:180;height:7152;flip:x;visibility:visible;mso-wrap-style:square;v-text-anchor:top" coordsize="3859,7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CXTMMA&#10;AADbAAAADwAAAGRycy9kb3ducmV2LnhtbESPQYvCMBSE78L+h/AW9iJrag8i1SiysCi4IlbBPT6a&#10;Z1tsXkoStf57Iwgeh5n5hpnOO9OIKzlfW1YwHCQgiAuray4VHPa/32MQPiBrbCyTgjt5mM8+elPM&#10;tL3xjq55KEWEsM9QQRVCm0npi4oM+oFtiaN3ss5giNKVUju8RbhpZJokI2mw5rhQYUs/FRXn/GIU&#10;0GH0j1vatGa17C/Wx6U77v7WSn19dosJiEBdeIdf7ZVWkKbw/BJ/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CXTMMAAADbAAAADwAAAAAAAAAAAAAAAACYAgAAZHJzL2Rv&#10;d25yZXYueG1sUEsFBgAAAAAEAAQA9QAAAIgDAAAAAA==&#10;" path="m,7373r3859,l3859,,,,,7373xe" fillcolor="#d1d2d4" stroked="f">
                        <v:path arrowok="t" o:connecttype="custom" o:connectlocs="0,12991;180,12991;180,5839;0,5839;0,12991" o:connectangles="0,0,0,0,0"/>
                      </v:shape>
                      <v:group id="Group 21" o:spid="_x0000_s1034" style="position:absolute;left:8686;top:4669;width:2923;height:2303" coordorigin="8686,4669" coordsize="2923,23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    <v:shape id="Freeform 28" o:spid="_x0000_s1035" style="position:absolute;left:8686;top:4669;width:2923;height:2303;visibility:visible;mso-wrap-style:square;v-text-anchor:top" coordsize="2923,2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CLTsIA&#10;AADbAAAADwAAAGRycy9kb3ducmV2LnhtbESP3WoCMRSE7wXfIRyhd5pVqtXVKGIpWIoFfx7gsDlu&#10;FjcnSxJ1fXtTKHg5zMw3zGLV2lrcyIfKsYLhIANBXDhdcangdPzqT0GEiKyxdkwKHhRgtex2Fphr&#10;d+c93Q6xFAnCIUcFJsYmlzIUhiyGgWuIk3d23mJM0pdSe7wnuK3lKMsm0mLFacFgQxtDxeVwtQqm&#10;YcufP79uthtfnW/HwVzev/dKvfXa9RxEpDa+wv/trVYw+oC/L+kH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QItOwgAAANsAAAAPAAAAAAAAAAAAAAAAAJgCAABkcnMvZG93&#10;bnJldi54bWxQSwUGAAAAAAQABAD1AAAAhwMAAAAA&#10;" path="m755,l651,,568,3r-66,7l430,35,382,82r-32,79l332,235r-17,93l34,1920,16,2024,4,2107,,2172r1,26l22,2255r52,32l163,2300r82,3l349,2303r1818,l2271,2303r83,-3l2420,2293r72,-25l2540,2220r32,-78l2590,2068r17,-93l2888,382r18,-103l2918,196r4,-65l2921,105,2899,47,2848,16,2759,3,2677,,2573,,755,xe" filled="f" strokecolor="#8d8f92" strokeweight=".1083mm">
                          <v:path arrowok="t" o:connecttype="custom" o:connectlocs="755,4669;651,4669;568,4672;502,4679;430,4704;382,4751;350,4830;332,4904;315,4997;34,6589;16,6693;4,6776;0,6841;1,6867;22,6924;74,6956;163,6969;245,6972;349,6972;2167,6972;2271,6972;2354,6969;2420,6962;2492,6937;2540,6889;2572,6811;2590,6737;2607,6644;2888,5051;2906,4948;2918,4865;2922,4800;2921,4774;2899,4716;2848,4685;2759,4672;2677,4669;2573,4669;755,4669" o:connectangles="0,0,0,0,0,0,0,0,0,0,0,0,0,0,0,0,0,0,0,0,0,0,0,0,0,0,0,0,0,0,0,0,0,0,0,0,0,0,0"/>
                        </v:shape>
                        <v:group id="Group 22" o:spid="_x0000_s1036" style="position:absolute;left:706;top:1123;width:10814;height:0" coordorigin="706,1123" coordsize="1081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    <v:shape id="Freeform 27" o:spid="_x0000_s1037" style="position:absolute;left:706;top:1123;width:10814;height:0;visibility:visible;mso-wrap-style:square;v-text-anchor:top" coordsize="108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idOMQA&#10;AADbAAAADwAAAGRycy9kb3ducmV2LnhtbESPQYvCMBSE7wv+h/AEL4um9rCs1SgqiuthD1ahHh/N&#10;sy02L6WJWv+9WVjwOMzMN8xs0Zla3Kl1lWUF41EEgji3uuJCwem4HX6DcB5ZY22ZFDzJwWLe+5hh&#10;ou2DD3RPfSEChF2CCkrvm0RKl5dk0I1sQxy8i20N+iDbQuoWHwFuahlH0Zc0WHFYKLGhdUn5Nb0Z&#10;Bef96hbb7a6+ZJ/ZeJMdfGq6X6UG/W45BeGp8+/wf/tHK4gn8Pcl/AA5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onTjEAAAA2wAAAA8AAAAAAAAAAAAAAAAAmAIAAGRycy9k&#10;b3ducmV2LnhtbFBLBQYAAAAABAAEAPUAAACJAwAAAAA=&#10;" path="m,l10814,e" filled="f" strokecolor="#7d9fd1" strokeweight="1pt">
                            <v:path arrowok="t" o:connecttype="custom" o:connectlocs="0,0;10814,0" o:connectangles="0,0"/>
                          </v:shape>
                          <v:group id="Group 23" o:spid="_x0000_s1038" style="position:absolute;left:720;top:3230;width:10814;height:0" coordorigin="720,3230" coordsize="1081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      <v:shape id="Freeform 26" o:spid="_x0000_s1039" style="position:absolute;left:720;top:3230;width:10814;height:0;visibility:visible;mso-wrap-style:square;v-text-anchor:top" coordsize="108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cH48QA&#10;AADbAAAADwAAAGRycy9kb3ducmV2LnhtbESPQYvCMBSE78L+h/AWvIimVZClGsVdlNWDB7tCPT6a&#10;Z1tsXkoTtfvvjSB4HGbmG2a+7EwtbtS6yrKCeBSBIM6trrhQcPzbDL9AOI+ssbZMCv7JwXLx0Ztj&#10;ou2dD3RLfSEChF2CCkrvm0RKl5dk0I1sQxy8s20N+iDbQuoW7wFuajmOoqk0WHFYKLGhn5LyS3o1&#10;Ck677+vYbn7rczbI4nV28Knp9kr1P7vVDISnzr/Dr/ZWK5jE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HB+PEAAAA2wAAAA8AAAAAAAAAAAAAAAAAmAIAAGRycy9k&#10;b3ducmV2LnhtbFBLBQYAAAAABAAEAPUAAACJAwAAAAA=&#10;" path="m,l10814,e" filled="f" strokecolor="#7d9fd1" strokeweight="1pt">
                              <v:path arrowok="t" o:connecttype="custom" o:connectlocs="0,0;10814,0" o:connectangles="0,0"/>
                            </v:shape>
                            <v:group id="Group 24" o:spid="_x0000_s1040" style="position:absolute;left:8460;top:12737;width:3074;height:0" coordorigin="8460,12737" coordsize="307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          <v:shape id="Freeform 25" o:spid="_x0000_s1041" style="position:absolute;left:8460;top:12737;width:3074;height:0;visibility:visible;mso-wrap-style:square;v-text-anchor:top" coordsize="30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micMUA&#10;AADbAAAADwAAAGRycy9kb3ducmV2LnhtbESPW2vCQBSE3wv+h+UIvhTd1BSR6EaktJCHYr2BPh6y&#10;JxfMng3ZNab/vlso9HGYmW+Y9WYwjeipc7VlBS+zCARxbnXNpYLz6WO6BOE8ssbGMin4JgebdPS0&#10;xkTbBx+oP/pSBAi7BBVU3reJlC6vyKCb2ZY4eIXtDPogu1LqDh8Bbho5j6KFNFhzWKiwpbeK8tvx&#10;bhT0hT/s79nl+fr69U6fGO9u2Wmn1GQ8bFcgPA3+P/zXzrSCOIbfL+EHyPQ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6aJwxQAAANsAAAAPAAAAAAAAAAAAAAAAAJgCAABkcnMv&#10;ZG93bnJldi54bWxQSwUGAAAAAAQABAD1AAAAigMAAAAA&#10;" path="m,l3074,e" filled="f" strokecolor="#7d9fd1">
                                <v:path arrowok="t" o:connecttype="custom" o:connectlocs="0,0;3074,0" o:connectangles="0,0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 w:rsidR="004B69DE">
        <w:rPr>
          <w:color w:val="ADC7E8"/>
          <w:w w:val="95"/>
          <w:sz w:val="32"/>
          <w:szCs w:val="32"/>
        </w:rPr>
        <w:t>F</w:t>
      </w:r>
      <w:r w:rsidR="004B69DE">
        <w:rPr>
          <w:color w:val="ADC7E8"/>
          <w:spacing w:val="-2"/>
          <w:w w:val="95"/>
          <w:sz w:val="32"/>
          <w:szCs w:val="32"/>
        </w:rPr>
        <w:t>l</w:t>
      </w:r>
      <w:r w:rsidR="004B69DE">
        <w:rPr>
          <w:color w:val="ADC7E8"/>
          <w:spacing w:val="1"/>
          <w:w w:val="95"/>
          <w:sz w:val="32"/>
          <w:szCs w:val="32"/>
        </w:rPr>
        <w:t>y</w:t>
      </w:r>
      <w:r w:rsidR="004B69DE">
        <w:rPr>
          <w:color w:val="ADC7E8"/>
          <w:w w:val="95"/>
          <w:sz w:val="32"/>
          <w:szCs w:val="32"/>
        </w:rPr>
        <w:t>i</w:t>
      </w:r>
      <w:r w:rsidR="004B69DE">
        <w:rPr>
          <w:color w:val="ADC7E8"/>
          <w:spacing w:val="-3"/>
          <w:w w:val="95"/>
          <w:sz w:val="32"/>
          <w:szCs w:val="32"/>
        </w:rPr>
        <w:t>n</w:t>
      </w:r>
      <w:r w:rsidR="004B69DE">
        <w:rPr>
          <w:color w:val="ADC7E8"/>
          <w:w w:val="95"/>
          <w:sz w:val="32"/>
          <w:szCs w:val="32"/>
        </w:rPr>
        <w:t>g</w:t>
      </w:r>
      <w:r w:rsidR="004B69DE">
        <w:rPr>
          <w:color w:val="ADC7E8"/>
          <w:spacing w:val="4"/>
          <w:w w:val="95"/>
          <w:sz w:val="32"/>
          <w:szCs w:val="32"/>
        </w:rPr>
        <w:t xml:space="preserve"> </w:t>
      </w:r>
      <w:r w:rsidR="004B69DE">
        <w:rPr>
          <w:color w:val="ADC7E8"/>
          <w:spacing w:val="-2"/>
          <w:w w:val="95"/>
          <w:sz w:val="32"/>
          <w:szCs w:val="32"/>
        </w:rPr>
        <w:t>K</w:t>
      </w:r>
      <w:r w:rsidR="004B69DE">
        <w:rPr>
          <w:color w:val="ADC7E8"/>
          <w:w w:val="95"/>
          <w:sz w:val="32"/>
          <w:szCs w:val="32"/>
        </w:rPr>
        <w:t>i</w:t>
      </w:r>
      <w:r w:rsidR="004B69DE">
        <w:rPr>
          <w:color w:val="ADC7E8"/>
          <w:spacing w:val="-2"/>
          <w:w w:val="95"/>
          <w:sz w:val="32"/>
          <w:szCs w:val="32"/>
        </w:rPr>
        <w:t>c</w:t>
      </w:r>
      <w:r w:rsidR="004B69DE">
        <w:rPr>
          <w:color w:val="ADC7E8"/>
          <w:w w:val="95"/>
          <w:sz w:val="32"/>
          <w:szCs w:val="32"/>
        </w:rPr>
        <w:t>k</w:t>
      </w:r>
      <w:r w:rsidR="004B69DE">
        <w:rPr>
          <w:color w:val="ADC7E8"/>
          <w:spacing w:val="-1"/>
          <w:w w:val="95"/>
          <w:sz w:val="32"/>
          <w:szCs w:val="32"/>
        </w:rPr>
        <w:t xml:space="preserve"> </w:t>
      </w:r>
      <w:r w:rsidR="004B69DE">
        <w:rPr>
          <w:color w:val="ADC7E8"/>
          <w:spacing w:val="-31"/>
          <w:sz w:val="32"/>
          <w:szCs w:val="32"/>
        </w:rPr>
        <w:t>T</w:t>
      </w:r>
      <w:r w:rsidR="004B69DE">
        <w:rPr>
          <w:color w:val="ADC7E8"/>
          <w:spacing w:val="-4"/>
          <w:sz w:val="32"/>
          <w:szCs w:val="32"/>
        </w:rPr>
        <w:t>o</w:t>
      </w:r>
      <w:r w:rsidR="004B69DE">
        <w:rPr>
          <w:color w:val="ADC7E8"/>
          <w:sz w:val="32"/>
          <w:szCs w:val="32"/>
        </w:rPr>
        <w:t>u</w:t>
      </w:r>
      <w:r w:rsidR="004B69DE">
        <w:rPr>
          <w:color w:val="ADC7E8"/>
          <w:spacing w:val="2"/>
          <w:sz w:val="32"/>
          <w:szCs w:val="32"/>
        </w:rPr>
        <w:t>r</w:t>
      </w:r>
      <w:r w:rsidR="004B69DE">
        <w:rPr>
          <w:color w:val="ADC7E8"/>
          <w:spacing w:val="-1"/>
          <w:sz w:val="32"/>
          <w:szCs w:val="32"/>
        </w:rPr>
        <w:t>n</w:t>
      </w:r>
      <w:r w:rsidR="004B69DE">
        <w:rPr>
          <w:color w:val="ADC7E8"/>
          <w:spacing w:val="-3"/>
          <w:sz w:val="32"/>
          <w:szCs w:val="32"/>
        </w:rPr>
        <w:t>a</w:t>
      </w:r>
      <w:r w:rsidR="004B69DE">
        <w:rPr>
          <w:color w:val="ADC7E8"/>
          <w:spacing w:val="-1"/>
          <w:sz w:val="32"/>
          <w:szCs w:val="32"/>
        </w:rPr>
        <w:t>m</w:t>
      </w:r>
      <w:r w:rsidR="004B69DE">
        <w:rPr>
          <w:color w:val="ADC7E8"/>
          <w:sz w:val="32"/>
          <w:szCs w:val="32"/>
        </w:rPr>
        <w:t>e</w:t>
      </w:r>
      <w:r w:rsidR="004B69DE">
        <w:rPr>
          <w:color w:val="ADC7E8"/>
          <w:spacing w:val="-6"/>
          <w:sz w:val="32"/>
          <w:szCs w:val="32"/>
        </w:rPr>
        <w:t>n</w:t>
      </w:r>
      <w:r w:rsidR="004B69DE">
        <w:rPr>
          <w:color w:val="ADC7E8"/>
          <w:sz w:val="32"/>
          <w:szCs w:val="32"/>
        </w:rPr>
        <w:t xml:space="preserve">t                                                                                </w:t>
      </w:r>
      <w:r w:rsidR="004B69DE">
        <w:rPr>
          <w:color w:val="ADC7E8"/>
          <w:spacing w:val="77"/>
          <w:sz w:val="32"/>
          <w:szCs w:val="32"/>
        </w:rPr>
        <w:t xml:space="preserve"> </w:t>
      </w:r>
      <w:r w:rsidR="004B69DE">
        <w:rPr>
          <w:color w:val="ADC7E8"/>
          <w:spacing w:val="-4"/>
          <w:sz w:val="32"/>
          <w:szCs w:val="32"/>
        </w:rPr>
        <w:t>Sp</w:t>
      </w:r>
      <w:r w:rsidR="004B69DE">
        <w:rPr>
          <w:color w:val="ADC7E8"/>
          <w:spacing w:val="2"/>
          <w:sz w:val="32"/>
          <w:szCs w:val="32"/>
        </w:rPr>
        <w:t>r</w:t>
      </w:r>
      <w:r w:rsidR="004B69DE">
        <w:rPr>
          <w:color w:val="ADC7E8"/>
          <w:sz w:val="32"/>
          <w:szCs w:val="32"/>
        </w:rPr>
        <w:t>i</w:t>
      </w:r>
      <w:r w:rsidR="004B69DE">
        <w:rPr>
          <w:color w:val="ADC7E8"/>
          <w:spacing w:val="-3"/>
          <w:sz w:val="32"/>
          <w:szCs w:val="32"/>
        </w:rPr>
        <w:t>n</w:t>
      </w:r>
      <w:r w:rsidR="004B69DE">
        <w:rPr>
          <w:color w:val="ADC7E8"/>
          <w:sz w:val="32"/>
          <w:szCs w:val="32"/>
        </w:rPr>
        <w:t>g</w:t>
      </w:r>
      <w:r w:rsidR="004B69DE">
        <w:rPr>
          <w:color w:val="ADC7E8"/>
          <w:spacing w:val="-17"/>
          <w:sz w:val="32"/>
          <w:szCs w:val="32"/>
        </w:rPr>
        <w:t xml:space="preserve"> </w:t>
      </w:r>
      <w:r w:rsidR="000C7E99">
        <w:rPr>
          <w:color w:val="ADC7E8"/>
          <w:w w:val="96"/>
          <w:sz w:val="32"/>
          <w:szCs w:val="32"/>
        </w:rPr>
        <w:t>2015</w:t>
      </w:r>
    </w:p>
    <w:p w:rsidR="00875F60" w:rsidRDefault="00875F60">
      <w:pPr>
        <w:spacing w:line="200" w:lineRule="exact"/>
      </w:pPr>
    </w:p>
    <w:p w:rsidR="00875F60" w:rsidRDefault="00875F60">
      <w:pPr>
        <w:spacing w:line="200" w:lineRule="exact"/>
      </w:pPr>
    </w:p>
    <w:p w:rsidR="00875F60" w:rsidRDefault="00875F60">
      <w:pPr>
        <w:spacing w:line="200" w:lineRule="exact"/>
      </w:pPr>
    </w:p>
    <w:p w:rsidR="00875F60" w:rsidRDefault="00875F60">
      <w:pPr>
        <w:spacing w:line="200" w:lineRule="exact"/>
      </w:pPr>
    </w:p>
    <w:p w:rsidR="00875F60" w:rsidRDefault="00875F60">
      <w:pPr>
        <w:spacing w:line="200" w:lineRule="exact"/>
      </w:pPr>
    </w:p>
    <w:p w:rsidR="00875F60" w:rsidRDefault="004B69DE">
      <w:pPr>
        <w:ind w:left="293" w:right="263"/>
        <w:rPr>
          <w:sz w:val="28"/>
          <w:szCs w:val="28"/>
        </w:rPr>
      </w:pPr>
      <w:r>
        <w:rPr>
          <w:b/>
          <w:spacing w:val="1"/>
          <w:w w:val="92"/>
          <w:sz w:val="48"/>
          <w:szCs w:val="48"/>
        </w:rPr>
        <w:t>E</w:t>
      </w:r>
      <w:r>
        <w:rPr>
          <w:b/>
          <w:spacing w:val="-4"/>
          <w:w w:val="92"/>
          <w:sz w:val="48"/>
          <w:szCs w:val="48"/>
        </w:rPr>
        <w:t>n</w:t>
      </w:r>
      <w:r>
        <w:rPr>
          <w:b/>
          <w:spacing w:val="-2"/>
          <w:w w:val="92"/>
          <w:sz w:val="48"/>
          <w:szCs w:val="48"/>
        </w:rPr>
        <w:t>t</w:t>
      </w:r>
      <w:r>
        <w:rPr>
          <w:b/>
          <w:spacing w:val="15"/>
          <w:w w:val="92"/>
          <w:sz w:val="48"/>
          <w:szCs w:val="48"/>
        </w:rPr>
        <w:t>r</w:t>
      </w:r>
      <w:r>
        <w:rPr>
          <w:b/>
          <w:w w:val="92"/>
          <w:sz w:val="48"/>
          <w:szCs w:val="48"/>
        </w:rPr>
        <w:t>y</w:t>
      </w:r>
      <w:r>
        <w:rPr>
          <w:b/>
          <w:spacing w:val="17"/>
          <w:w w:val="92"/>
          <w:sz w:val="48"/>
          <w:szCs w:val="48"/>
        </w:rPr>
        <w:t xml:space="preserve"> </w:t>
      </w:r>
      <w:r>
        <w:rPr>
          <w:b/>
          <w:spacing w:val="-7"/>
          <w:w w:val="92"/>
          <w:sz w:val="48"/>
          <w:szCs w:val="48"/>
        </w:rPr>
        <w:t>F</w:t>
      </w:r>
      <w:r>
        <w:rPr>
          <w:b/>
          <w:spacing w:val="6"/>
          <w:w w:val="92"/>
          <w:sz w:val="48"/>
          <w:szCs w:val="48"/>
        </w:rPr>
        <w:t>e</w:t>
      </w:r>
      <w:r>
        <w:rPr>
          <w:b/>
          <w:w w:val="92"/>
          <w:sz w:val="48"/>
          <w:szCs w:val="48"/>
        </w:rPr>
        <w:t>e:</w:t>
      </w:r>
      <w:r>
        <w:rPr>
          <w:b/>
          <w:spacing w:val="-11"/>
          <w:w w:val="92"/>
          <w:sz w:val="48"/>
          <w:szCs w:val="48"/>
        </w:rPr>
        <w:t xml:space="preserve"> </w:t>
      </w:r>
      <w:r w:rsidR="00816E30">
        <w:rPr>
          <w:sz w:val="28"/>
          <w:szCs w:val="28"/>
        </w:rPr>
        <w:t>$6</w:t>
      </w:r>
      <w:r>
        <w:rPr>
          <w:sz w:val="28"/>
          <w:szCs w:val="28"/>
        </w:rPr>
        <w:t>5.00</w:t>
      </w:r>
      <w:r>
        <w:rPr>
          <w:spacing w:val="-2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fo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o</w:t>
      </w:r>
      <w:r>
        <w:rPr>
          <w:spacing w:val="-1"/>
          <w:sz w:val="28"/>
          <w:szCs w:val="28"/>
        </w:rPr>
        <w:t>n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, t</w:t>
      </w:r>
      <w:r>
        <w:rPr>
          <w:spacing w:val="-2"/>
          <w:sz w:val="28"/>
          <w:szCs w:val="28"/>
        </w:rPr>
        <w:t>w</w:t>
      </w:r>
      <w:r>
        <w:rPr>
          <w:spacing w:val="-8"/>
          <w:sz w:val="28"/>
          <w:szCs w:val="28"/>
        </w:rPr>
        <w:t>o</w:t>
      </w:r>
      <w:r>
        <w:rPr>
          <w:sz w:val="28"/>
          <w:szCs w:val="28"/>
        </w:rPr>
        <w:t>,</w:t>
      </w:r>
      <w:r>
        <w:rPr>
          <w:spacing w:val="-1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o</w:t>
      </w:r>
      <w:r>
        <w:rPr>
          <w:sz w:val="28"/>
          <w:szCs w:val="28"/>
        </w:rPr>
        <w:t>r</w:t>
      </w:r>
      <w:r>
        <w:rPr>
          <w:spacing w:val="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h</w:t>
      </w:r>
      <w:r>
        <w:rPr>
          <w:spacing w:val="-3"/>
          <w:sz w:val="28"/>
          <w:szCs w:val="28"/>
        </w:rPr>
        <w:t>r</w:t>
      </w:r>
      <w:r>
        <w:rPr>
          <w:spacing w:val="2"/>
          <w:sz w:val="28"/>
          <w:szCs w:val="28"/>
        </w:rPr>
        <w:t>e</w:t>
      </w:r>
      <w:r>
        <w:rPr>
          <w:sz w:val="28"/>
          <w:szCs w:val="28"/>
        </w:rPr>
        <w:t>e</w:t>
      </w:r>
      <w:r>
        <w:rPr>
          <w:spacing w:val="1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e</w:t>
      </w:r>
      <w:r>
        <w:rPr>
          <w:spacing w:val="-2"/>
          <w:sz w:val="28"/>
          <w:szCs w:val="28"/>
        </w:rPr>
        <w:t>v</w:t>
      </w:r>
      <w:r>
        <w:rPr>
          <w:sz w:val="28"/>
          <w:szCs w:val="28"/>
        </w:rPr>
        <w:t>e</w:t>
      </w:r>
      <w:r>
        <w:rPr>
          <w:spacing w:val="-5"/>
          <w:sz w:val="28"/>
          <w:szCs w:val="28"/>
        </w:rPr>
        <w:t>n</w:t>
      </w:r>
      <w:r>
        <w:rPr>
          <w:sz w:val="28"/>
          <w:szCs w:val="28"/>
        </w:rPr>
        <w:t>ts.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o</w:t>
      </w:r>
      <w:r>
        <w:rPr>
          <w:spacing w:val="2"/>
          <w:sz w:val="28"/>
          <w:szCs w:val="28"/>
        </w:rPr>
        <w:t>s</w:t>
      </w:r>
      <w:r>
        <w:rPr>
          <w:sz w:val="28"/>
          <w:szCs w:val="28"/>
        </w:rPr>
        <w:t>e</w:t>
      </w:r>
      <w:r>
        <w:rPr>
          <w:spacing w:val="-24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3"/>
          <w:sz w:val="28"/>
          <w:szCs w:val="28"/>
        </w:rPr>
        <w:t>o</w:t>
      </w:r>
      <w:r>
        <w:rPr>
          <w:spacing w:val="-5"/>
          <w:sz w:val="28"/>
          <w:szCs w:val="28"/>
        </w:rPr>
        <w:t>m</w:t>
      </w:r>
      <w:r>
        <w:rPr>
          <w:spacing w:val="3"/>
          <w:sz w:val="28"/>
          <w:szCs w:val="28"/>
        </w:rPr>
        <w:t>p</w:t>
      </w:r>
      <w:r>
        <w:rPr>
          <w:sz w:val="28"/>
          <w:szCs w:val="28"/>
        </w:rPr>
        <w:t>e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i</w:t>
      </w:r>
      <w:r>
        <w:rPr>
          <w:spacing w:val="-2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in</w:t>
      </w:r>
      <w:r>
        <w:rPr>
          <w:spacing w:val="4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b</w:t>
      </w:r>
      <w:r>
        <w:rPr>
          <w:spacing w:val="2"/>
          <w:sz w:val="28"/>
          <w:szCs w:val="28"/>
        </w:rPr>
        <w:t>o</w:t>
      </w:r>
      <w:r>
        <w:rPr>
          <w:spacing w:val="-2"/>
          <w:sz w:val="28"/>
          <w:szCs w:val="28"/>
        </w:rPr>
        <w:t>a</w:t>
      </w:r>
      <w:r>
        <w:rPr>
          <w:spacing w:val="-3"/>
          <w:sz w:val="28"/>
          <w:szCs w:val="28"/>
        </w:rPr>
        <w:t>r</w:t>
      </w:r>
      <w:r>
        <w:rPr>
          <w:sz w:val="28"/>
          <w:szCs w:val="28"/>
        </w:rPr>
        <w:t>d</w:t>
      </w:r>
      <w:r>
        <w:rPr>
          <w:spacing w:val="19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br</w:t>
      </w:r>
      <w:r>
        <w:rPr>
          <w:spacing w:val="2"/>
          <w:sz w:val="28"/>
          <w:szCs w:val="28"/>
        </w:rPr>
        <w:t>e</w:t>
      </w:r>
      <w:r>
        <w:rPr>
          <w:spacing w:val="1"/>
          <w:sz w:val="28"/>
          <w:szCs w:val="28"/>
        </w:rPr>
        <w:t>ak</w:t>
      </w:r>
      <w:r>
        <w:rPr>
          <w:sz w:val="28"/>
          <w:szCs w:val="28"/>
        </w:rPr>
        <w:t>i</w:t>
      </w:r>
      <w:r>
        <w:rPr>
          <w:spacing w:val="-2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w</w:t>
      </w:r>
      <w:r>
        <w:rPr>
          <w:spacing w:val="2"/>
          <w:sz w:val="28"/>
          <w:szCs w:val="28"/>
        </w:rPr>
        <w:t>il</w:t>
      </w:r>
      <w:r>
        <w:rPr>
          <w:sz w:val="28"/>
          <w:szCs w:val="28"/>
        </w:rPr>
        <w:t xml:space="preserve">l </w:t>
      </w:r>
      <w:r>
        <w:rPr>
          <w:spacing w:val="-1"/>
          <w:sz w:val="28"/>
          <w:szCs w:val="28"/>
        </w:rPr>
        <w:t>n</w:t>
      </w:r>
      <w:r>
        <w:rPr>
          <w:spacing w:val="2"/>
          <w:sz w:val="28"/>
          <w:szCs w:val="28"/>
        </w:rPr>
        <w:t>ee</w:t>
      </w:r>
      <w:r>
        <w:rPr>
          <w:sz w:val="28"/>
          <w:szCs w:val="28"/>
        </w:rPr>
        <w:t>d</w:t>
      </w:r>
      <w:r>
        <w:rPr>
          <w:spacing w:val="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z w:val="28"/>
          <w:szCs w:val="28"/>
        </w:rPr>
        <w:t>o</w:t>
      </w:r>
      <w:r>
        <w:rPr>
          <w:spacing w:val="5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b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>y</w:t>
      </w:r>
      <w:r>
        <w:rPr>
          <w:spacing w:val="-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e</w:t>
      </w:r>
      <w:r>
        <w:rPr>
          <w:spacing w:val="7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b</w:t>
      </w:r>
      <w:r>
        <w:rPr>
          <w:spacing w:val="2"/>
          <w:sz w:val="28"/>
          <w:szCs w:val="28"/>
        </w:rPr>
        <w:t>o</w:t>
      </w:r>
      <w:r>
        <w:rPr>
          <w:spacing w:val="-2"/>
          <w:sz w:val="28"/>
          <w:szCs w:val="28"/>
        </w:rPr>
        <w:t>a</w:t>
      </w:r>
      <w:r>
        <w:rPr>
          <w:spacing w:val="-3"/>
          <w:sz w:val="28"/>
          <w:szCs w:val="28"/>
        </w:rPr>
        <w:t>r</w:t>
      </w:r>
      <w:r>
        <w:rPr>
          <w:spacing w:val="-1"/>
          <w:sz w:val="28"/>
          <w:szCs w:val="28"/>
        </w:rPr>
        <w:t>d</w:t>
      </w:r>
      <w:r>
        <w:rPr>
          <w:sz w:val="28"/>
          <w:szCs w:val="28"/>
        </w:rPr>
        <w:t>s</w:t>
      </w:r>
      <w:r>
        <w:rPr>
          <w:spacing w:val="14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f</w:t>
      </w:r>
      <w:r>
        <w:rPr>
          <w:spacing w:val="-3"/>
          <w:sz w:val="28"/>
          <w:szCs w:val="28"/>
        </w:rPr>
        <w:t>ro</w:t>
      </w:r>
      <w:r>
        <w:rPr>
          <w:sz w:val="28"/>
          <w:szCs w:val="28"/>
        </w:rPr>
        <w:t>m</w:t>
      </w:r>
      <w:r>
        <w:rPr>
          <w:spacing w:val="9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F</w:t>
      </w:r>
      <w:r>
        <w:rPr>
          <w:spacing w:val="-1"/>
          <w:w w:val="95"/>
          <w:sz w:val="28"/>
          <w:szCs w:val="28"/>
        </w:rPr>
        <w:t>l</w:t>
      </w:r>
      <w:r>
        <w:rPr>
          <w:spacing w:val="1"/>
          <w:w w:val="95"/>
          <w:sz w:val="28"/>
          <w:szCs w:val="28"/>
        </w:rPr>
        <w:t>y</w:t>
      </w:r>
      <w:r>
        <w:rPr>
          <w:w w:val="95"/>
          <w:sz w:val="28"/>
          <w:szCs w:val="28"/>
        </w:rPr>
        <w:t>i</w:t>
      </w:r>
      <w:r>
        <w:rPr>
          <w:spacing w:val="-2"/>
          <w:w w:val="95"/>
          <w:sz w:val="28"/>
          <w:szCs w:val="28"/>
        </w:rPr>
        <w:t>n</w:t>
      </w:r>
      <w:r>
        <w:rPr>
          <w:w w:val="95"/>
          <w:sz w:val="28"/>
          <w:szCs w:val="28"/>
        </w:rPr>
        <w:t>g</w:t>
      </w:r>
      <w:r>
        <w:rPr>
          <w:spacing w:val="10"/>
          <w:w w:val="95"/>
          <w:sz w:val="28"/>
          <w:szCs w:val="28"/>
        </w:rPr>
        <w:t xml:space="preserve"> </w:t>
      </w:r>
      <w:r>
        <w:rPr>
          <w:spacing w:val="-2"/>
          <w:w w:val="95"/>
          <w:sz w:val="28"/>
          <w:szCs w:val="28"/>
        </w:rPr>
        <w:t>K</w:t>
      </w:r>
      <w:r>
        <w:rPr>
          <w:w w:val="95"/>
          <w:sz w:val="28"/>
          <w:szCs w:val="28"/>
        </w:rPr>
        <w:t>i</w:t>
      </w:r>
      <w:r>
        <w:rPr>
          <w:spacing w:val="-1"/>
          <w:w w:val="95"/>
          <w:sz w:val="28"/>
          <w:szCs w:val="28"/>
        </w:rPr>
        <w:t>c</w:t>
      </w:r>
      <w:r>
        <w:rPr>
          <w:w w:val="95"/>
          <w:sz w:val="28"/>
          <w:szCs w:val="28"/>
        </w:rPr>
        <w:t xml:space="preserve">k </w:t>
      </w:r>
      <w:r>
        <w:rPr>
          <w:sz w:val="28"/>
          <w:szCs w:val="28"/>
        </w:rPr>
        <w:t>($1.50/</w:t>
      </w:r>
      <w:r>
        <w:rPr>
          <w:spacing w:val="3"/>
          <w:sz w:val="28"/>
          <w:szCs w:val="28"/>
        </w:rPr>
        <w:t>b</w:t>
      </w:r>
      <w:r>
        <w:rPr>
          <w:spacing w:val="2"/>
          <w:sz w:val="28"/>
          <w:szCs w:val="28"/>
        </w:rPr>
        <w:t>o</w:t>
      </w:r>
      <w:r>
        <w:rPr>
          <w:spacing w:val="-2"/>
          <w:sz w:val="28"/>
          <w:szCs w:val="28"/>
        </w:rPr>
        <w:t>a</w:t>
      </w:r>
      <w:r>
        <w:rPr>
          <w:spacing w:val="-3"/>
          <w:sz w:val="28"/>
          <w:szCs w:val="28"/>
        </w:rPr>
        <w:t>r</w:t>
      </w:r>
      <w:r>
        <w:rPr>
          <w:sz w:val="28"/>
          <w:szCs w:val="28"/>
        </w:rPr>
        <w:t>d).</w:t>
      </w:r>
      <w:r>
        <w:rPr>
          <w:spacing w:val="5"/>
          <w:sz w:val="28"/>
          <w:szCs w:val="28"/>
        </w:rPr>
        <w:t xml:space="preserve"> </w:t>
      </w:r>
      <w:r>
        <w:rPr>
          <w:i/>
          <w:spacing w:val="1"/>
          <w:sz w:val="28"/>
          <w:szCs w:val="28"/>
        </w:rPr>
        <w:t>C</w:t>
      </w:r>
      <w:r>
        <w:rPr>
          <w:i/>
          <w:spacing w:val="-3"/>
          <w:sz w:val="28"/>
          <w:szCs w:val="28"/>
        </w:rPr>
        <w:t>o</w:t>
      </w:r>
      <w:r>
        <w:rPr>
          <w:i/>
          <w:sz w:val="28"/>
          <w:szCs w:val="28"/>
        </w:rPr>
        <w:t>n</w:t>
      </w:r>
      <w:r>
        <w:rPr>
          <w:i/>
          <w:spacing w:val="-3"/>
          <w:sz w:val="28"/>
          <w:szCs w:val="28"/>
        </w:rPr>
        <w:t>s</w:t>
      </w:r>
      <w:r>
        <w:rPr>
          <w:i/>
          <w:spacing w:val="-1"/>
          <w:sz w:val="28"/>
          <w:szCs w:val="28"/>
        </w:rPr>
        <w:t>u</w:t>
      </w:r>
      <w:r>
        <w:rPr>
          <w:i/>
          <w:spacing w:val="-4"/>
          <w:sz w:val="28"/>
          <w:szCs w:val="28"/>
        </w:rPr>
        <w:t>l</w:t>
      </w:r>
      <w:r>
        <w:rPr>
          <w:i/>
          <w:sz w:val="28"/>
          <w:szCs w:val="28"/>
        </w:rPr>
        <w:t>t</w:t>
      </w:r>
      <w:r>
        <w:rPr>
          <w:i/>
          <w:spacing w:val="-17"/>
          <w:sz w:val="28"/>
          <w:szCs w:val="28"/>
        </w:rPr>
        <w:t xml:space="preserve"> </w:t>
      </w:r>
      <w:r>
        <w:rPr>
          <w:i/>
          <w:spacing w:val="4"/>
          <w:sz w:val="28"/>
          <w:szCs w:val="28"/>
        </w:rPr>
        <w:t>w</w:t>
      </w:r>
      <w:r>
        <w:rPr>
          <w:i/>
          <w:spacing w:val="-4"/>
          <w:sz w:val="28"/>
          <w:szCs w:val="28"/>
        </w:rPr>
        <w:t>i</w:t>
      </w:r>
      <w:r>
        <w:rPr>
          <w:i/>
          <w:spacing w:val="-2"/>
          <w:sz w:val="28"/>
          <w:szCs w:val="28"/>
        </w:rPr>
        <w:t>t</w:t>
      </w:r>
      <w:r>
        <w:rPr>
          <w:i/>
          <w:sz w:val="28"/>
          <w:szCs w:val="28"/>
        </w:rPr>
        <w:t>h</w:t>
      </w:r>
      <w:r>
        <w:rPr>
          <w:i/>
          <w:spacing w:val="7"/>
          <w:sz w:val="28"/>
          <w:szCs w:val="28"/>
        </w:rPr>
        <w:t xml:space="preserve"> </w:t>
      </w:r>
      <w:r>
        <w:rPr>
          <w:i/>
          <w:spacing w:val="-8"/>
          <w:sz w:val="28"/>
          <w:szCs w:val="28"/>
        </w:rPr>
        <w:t>M</w:t>
      </w:r>
      <w:r>
        <w:rPr>
          <w:i/>
          <w:sz w:val="28"/>
          <w:szCs w:val="28"/>
        </w:rPr>
        <w:t>a</w:t>
      </w:r>
      <w:r>
        <w:rPr>
          <w:i/>
          <w:spacing w:val="-3"/>
          <w:sz w:val="28"/>
          <w:szCs w:val="28"/>
        </w:rPr>
        <w:t>st</w:t>
      </w:r>
      <w:r>
        <w:rPr>
          <w:i/>
          <w:sz w:val="28"/>
          <w:szCs w:val="28"/>
        </w:rPr>
        <w:t>er</w:t>
      </w:r>
      <w:r>
        <w:rPr>
          <w:i/>
          <w:spacing w:val="-19"/>
          <w:sz w:val="28"/>
          <w:szCs w:val="28"/>
        </w:rPr>
        <w:t xml:space="preserve"> </w:t>
      </w:r>
      <w:r>
        <w:rPr>
          <w:i/>
          <w:sz w:val="28"/>
          <w:szCs w:val="28"/>
        </w:rPr>
        <w:t>A</w:t>
      </w:r>
      <w:r>
        <w:rPr>
          <w:i/>
          <w:spacing w:val="9"/>
          <w:sz w:val="28"/>
          <w:szCs w:val="28"/>
        </w:rPr>
        <w:t xml:space="preserve"> </w:t>
      </w:r>
      <w:r>
        <w:rPr>
          <w:i/>
          <w:spacing w:val="-3"/>
          <w:sz w:val="28"/>
          <w:szCs w:val="28"/>
        </w:rPr>
        <w:t>o</w:t>
      </w:r>
      <w:r>
        <w:rPr>
          <w:i/>
          <w:sz w:val="28"/>
          <w:szCs w:val="28"/>
        </w:rPr>
        <w:t>r</w:t>
      </w:r>
      <w:r>
        <w:rPr>
          <w:i/>
          <w:spacing w:val="-20"/>
          <w:sz w:val="28"/>
          <w:szCs w:val="28"/>
        </w:rPr>
        <w:t xml:space="preserve"> </w:t>
      </w:r>
      <w:r>
        <w:rPr>
          <w:i/>
          <w:spacing w:val="-8"/>
          <w:sz w:val="28"/>
          <w:szCs w:val="28"/>
        </w:rPr>
        <w:t>M</w:t>
      </w:r>
      <w:r>
        <w:rPr>
          <w:i/>
          <w:spacing w:val="-19"/>
          <w:sz w:val="28"/>
          <w:szCs w:val="28"/>
        </w:rPr>
        <w:t>r</w:t>
      </w:r>
      <w:r>
        <w:rPr>
          <w:i/>
          <w:sz w:val="28"/>
          <w:szCs w:val="28"/>
        </w:rPr>
        <w:t>.</w:t>
      </w:r>
      <w:r>
        <w:rPr>
          <w:i/>
          <w:spacing w:val="-3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S</w:t>
      </w:r>
      <w:r>
        <w:rPr>
          <w:i/>
          <w:spacing w:val="-2"/>
          <w:sz w:val="28"/>
          <w:szCs w:val="28"/>
        </w:rPr>
        <w:t>h</w:t>
      </w:r>
      <w:r>
        <w:rPr>
          <w:i/>
          <w:spacing w:val="-4"/>
          <w:sz w:val="28"/>
          <w:szCs w:val="28"/>
        </w:rPr>
        <w:t>a</w:t>
      </w:r>
      <w:r>
        <w:rPr>
          <w:i/>
          <w:spacing w:val="-2"/>
          <w:sz w:val="28"/>
          <w:szCs w:val="28"/>
        </w:rPr>
        <w:t>n</w:t>
      </w:r>
      <w:r>
        <w:rPr>
          <w:i/>
          <w:sz w:val="28"/>
          <w:szCs w:val="28"/>
        </w:rPr>
        <w:t xml:space="preserve">e </w:t>
      </w:r>
      <w:r>
        <w:rPr>
          <w:i/>
          <w:spacing w:val="-6"/>
          <w:sz w:val="28"/>
          <w:szCs w:val="28"/>
        </w:rPr>
        <w:t>a</w:t>
      </w:r>
      <w:r>
        <w:rPr>
          <w:i/>
          <w:spacing w:val="-1"/>
          <w:sz w:val="28"/>
          <w:szCs w:val="28"/>
        </w:rPr>
        <w:t>b</w:t>
      </w:r>
      <w:r>
        <w:rPr>
          <w:i/>
          <w:spacing w:val="-3"/>
          <w:sz w:val="28"/>
          <w:szCs w:val="28"/>
        </w:rPr>
        <w:t>o</w:t>
      </w:r>
      <w:r>
        <w:rPr>
          <w:i/>
          <w:spacing w:val="-4"/>
          <w:sz w:val="28"/>
          <w:szCs w:val="28"/>
        </w:rPr>
        <w:t>u</w:t>
      </w:r>
      <w:r>
        <w:rPr>
          <w:i/>
          <w:sz w:val="28"/>
          <w:szCs w:val="28"/>
        </w:rPr>
        <w:t>t</w:t>
      </w:r>
      <w:r>
        <w:rPr>
          <w:i/>
          <w:spacing w:val="-2"/>
          <w:sz w:val="28"/>
          <w:szCs w:val="28"/>
        </w:rPr>
        <w:t xml:space="preserve"> h</w:t>
      </w:r>
      <w:r>
        <w:rPr>
          <w:i/>
          <w:spacing w:val="-3"/>
          <w:sz w:val="28"/>
          <w:szCs w:val="28"/>
        </w:rPr>
        <w:t>o</w:t>
      </w:r>
      <w:r>
        <w:rPr>
          <w:i/>
          <w:sz w:val="28"/>
          <w:szCs w:val="28"/>
        </w:rPr>
        <w:t>w</w:t>
      </w:r>
      <w:r>
        <w:rPr>
          <w:i/>
          <w:spacing w:val="-10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m</w:t>
      </w:r>
      <w:r>
        <w:rPr>
          <w:i/>
          <w:spacing w:val="-4"/>
          <w:sz w:val="28"/>
          <w:szCs w:val="28"/>
        </w:rPr>
        <w:t>a</w:t>
      </w:r>
      <w:r>
        <w:rPr>
          <w:i/>
          <w:spacing w:val="-7"/>
          <w:sz w:val="28"/>
          <w:szCs w:val="28"/>
        </w:rPr>
        <w:t>n</w:t>
      </w:r>
      <w:r>
        <w:rPr>
          <w:i/>
          <w:sz w:val="28"/>
          <w:szCs w:val="28"/>
        </w:rPr>
        <w:t>y</w:t>
      </w:r>
      <w:r>
        <w:rPr>
          <w:i/>
          <w:spacing w:val="21"/>
          <w:sz w:val="28"/>
          <w:szCs w:val="28"/>
        </w:rPr>
        <w:t xml:space="preserve"> </w:t>
      </w:r>
      <w:r>
        <w:rPr>
          <w:i/>
          <w:spacing w:val="-1"/>
          <w:w w:val="96"/>
          <w:sz w:val="28"/>
          <w:szCs w:val="28"/>
        </w:rPr>
        <w:t>bo</w:t>
      </w:r>
      <w:r>
        <w:rPr>
          <w:i/>
          <w:spacing w:val="-4"/>
          <w:w w:val="96"/>
          <w:sz w:val="28"/>
          <w:szCs w:val="28"/>
        </w:rPr>
        <w:t>a</w:t>
      </w:r>
      <w:r>
        <w:rPr>
          <w:i/>
          <w:spacing w:val="-5"/>
          <w:w w:val="96"/>
          <w:sz w:val="28"/>
          <w:szCs w:val="28"/>
        </w:rPr>
        <w:t>r</w:t>
      </w:r>
      <w:r>
        <w:rPr>
          <w:i/>
          <w:spacing w:val="2"/>
          <w:w w:val="96"/>
          <w:sz w:val="28"/>
          <w:szCs w:val="28"/>
        </w:rPr>
        <w:t>d</w:t>
      </w:r>
      <w:r>
        <w:rPr>
          <w:i/>
          <w:w w:val="96"/>
          <w:sz w:val="28"/>
          <w:szCs w:val="28"/>
        </w:rPr>
        <w:t>s</w:t>
      </w:r>
      <w:r>
        <w:rPr>
          <w:i/>
          <w:spacing w:val="-3"/>
          <w:w w:val="96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th</w:t>
      </w:r>
      <w:r>
        <w:rPr>
          <w:i/>
          <w:sz w:val="28"/>
          <w:szCs w:val="28"/>
        </w:rPr>
        <w:t>e</w:t>
      </w:r>
      <w:r>
        <w:rPr>
          <w:i/>
          <w:spacing w:val="-6"/>
          <w:sz w:val="28"/>
          <w:szCs w:val="28"/>
        </w:rPr>
        <w:t xml:space="preserve"> </w:t>
      </w:r>
      <w:r>
        <w:rPr>
          <w:i/>
          <w:spacing w:val="-3"/>
          <w:sz w:val="28"/>
          <w:szCs w:val="28"/>
        </w:rPr>
        <w:t>s</w:t>
      </w:r>
      <w:r>
        <w:rPr>
          <w:i/>
          <w:spacing w:val="-2"/>
          <w:sz w:val="28"/>
          <w:szCs w:val="28"/>
        </w:rPr>
        <w:t>t</w:t>
      </w:r>
      <w:r>
        <w:rPr>
          <w:i/>
          <w:spacing w:val="-1"/>
          <w:sz w:val="28"/>
          <w:szCs w:val="28"/>
        </w:rPr>
        <w:t>ud</w:t>
      </w:r>
      <w:r>
        <w:rPr>
          <w:i/>
          <w:sz w:val="28"/>
          <w:szCs w:val="28"/>
        </w:rPr>
        <w:t>e</w:t>
      </w:r>
      <w:r>
        <w:rPr>
          <w:i/>
          <w:spacing w:val="-6"/>
          <w:sz w:val="28"/>
          <w:szCs w:val="28"/>
        </w:rPr>
        <w:t>n</w:t>
      </w:r>
      <w:r>
        <w:rPr>
          <w:i/>
          <w:sz w:val="28"/>
          <w:szCs w:val="28"/>
        </w:rPr>
        <w:t>t</w:t>
      </w:r>
      <w:r>
        <w:rPr>
          <w:i/>
          <w:spacing w:val="7"/>
          <w:sz w:val="28"/>
          <w:szCs w:val="28"/>
        </w:rPr>
        <w:t xml:space="preserve"> </w:t>
      </w:r>
      <w:r>
        <w:rPr>
          <w:i/>
          <w:spacing w:val="4"/>
          <w:sz w:val="28"/>
          <w:szCs w:val="28"/>
        </w:rPr>
        <w:t>w</w:t>
      </w:r>
      <w:r>
        <w:rPr>
          <w:i/>
          <w:spacing w:val="-1"/>
          <w:sz w:val="28"/>
          <w:szCs w:val="28"/>
        </w:rPr>
        <w:t>il</w:t>
      </w:r>
      <w:r>
        <w:rPr>
          <w:i/>
          <w:sz w:val="28"/>
          <w:szCs w:val="28"/>
        </w:rPr>
        <w:t>l</w:t>
      </w:r>
      <w:r>
        <w:rPr>
          <w:i/>
          <w:spacing w:val="-20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n</w:t>
      </w:r>
      <w:r>
        <w:rPr>
          <w:i/>
          <w:spacing w:val="-1"/>
          <w:sz w:val="28"/>
          <w:szCs w:val="28"/>
        </w:rPr>
        <w:t>ee</w:t>
      </w:r>
      <w:r>
        <w:rPr>
          <w:i/>
          <w:sz w:val="28"/>
          <w:szCs w:val="28"/>
        </w:rPr>
        <w:t>d.</w:t>
      </w:r>
      <w:r w:rsidR="005F03E8">
        <w:rPr>
          <w:i/>
          <w:sz w:val="28"/>
          <w:szCs w:val="28"/>
        </w:rPr>
        <w:t xml:space="preserve"> (Registering in advance is recommended and preferred.</w:t>
      </w:r>
      <w:r w:rsidR="00AB790F">
        <w:rPr>
          <w:i/>
          <w:sz w:val="28"/>
          <w:szCs w:val="28"/>
        </w:rPr>
        <w:t xml:space="preserve"> You may, however, register on the day of the tournament with a </w:t>
      </w:r>
      <w:r w:rsidR="00AB790F" w:rsidRPr="00AB790F">
        <w:rPr>
          <w:b/>
          <w:i/>
          <w:sz w:val="28"/>
          <w:szCs w:val="28"/>
        </w:rPr>
        <w:t>$10 Late Fee</w:t>
      </w:r>
      <w:r w:rsidR="00AB790F">
        <w:rPr>
          <w:i/>
          <w:sz w:val="28"/>
          <w:szCs w:val="28"/>
        </w:rPr>
        <w:t>.)</w:t>
      </w:r>
    </w:p>
    <w:p w:rsidR="00875F60" w:rsidRDefault="00875F60">
      <w:pPr>
        <w:spacing w:line="200" w:lineRule="exact"/>
      </w:pPr>
    </w:p>
    <w:p w:rsidR="00875F60" w:rsidRDefault="004B69DE">
      <w:pPr>
        <w:ind w:left="1639" w:right="1599"/>
        <w:jc w:val="center"/>
        <w:rPr>
          <w:sz w:val="60"/>
          <w:szCs w:val="60"/>
        </w:rPr>
      </w:pPr>
      <w:bookmarkStart w:id="0" w:name="_GoBack"/>
      <w:bookmarkEnd w:id="0"/>
      <w:r>
        <w:rPr>
          <w:spacing w:val="-2"/>
          <w:sz w:val="60"/>
          <w:szCs w:val="60"/>
        </w:rPr>
        <w:t>R</w:t>
      </w:r>
      <w:r>
        <w:rPr>
          <w:sz w:val="60"/>
          <w:szCs w:val="60"/>
        </w:rPr>
        <w:t>e</w:t>
      </w:r>
      <w:r>
        <w:rPr>
          <w:spacing w:val="4"/>
          <w:sz w:val="60"/>
          <w:szCs w:val="60"/>
        </w:rPr>
        <w:t>g</w:t>
      </w:r>
      <w:r>
        <w:rPr>
          <w:sz w:val="60"/>
          <w:szCs w:val="60"/>
        </w:rPr>
        <w:t>i</w:t>
      </w:r>
      <w:r>
        <w:rPr>
          <w:spacing w:val="-2"/>
          <w:sz w:val="60"/>
          <w:szCs w:val="60"/>
        </w:rPr>
        <w:t>s</w:t>
      </w:r>
      <w:r>
        <w:rPr>
          <w:sz w:val="60"/>
          <w:szCs w:val="60"/>
        </w:rPr>
        <w:t>t</w:t>
      </w:r>
      <w:r>
        <w:rPr>
          <w:spacing w:val="3"/>
          <w:sz w:val="60"/>
          <w:szCs w:val="60"/>
        </w:rPr>
        <w:t>r</w:t>
      </w:r>
      <w:r>
        <w:rPr>
          <w:spacing w:val="-10"/>
          <w:sz w:val="60"/>
          <w:szCs w:val="60"/>
        </w:rPr>
        <w:t>a</w:t>
      </w:r>
      <w:r>
        <w:rPr>
          <w:sz w:val="60"/>
          <w:szCs w:val="60"/>
        </w:rPr>
        <w:t>t</w:t>
      </w:r>
      <w:r>
        <w:rPr>
          <w:spacing w:val="2"/>
          <w:sz w:val="60"/>
          <w:szCs w:val="60"/>
        </w:rPr>
        <w:t>i</w:t>
      </w:r>
      <w:r>
        <w:rPr>
          <w:spacing w:val="-7"/>
          <w:sz w:val="60"/>
          <w:szCs w:val="60"/>
        </w:rPr>
        <w:t>o</w:t>
      </w:r>
      <w:r>
        <w:rPr>
          <w:sz w:val="60"/>
          <w:szCs w:val="60"/>
        </w:rPr>
        <w:t>n</w:t>
      </w:r>
      <w:r>
        <w:rPr>
          <w:spacing w:val="89"/>
          <w:sz w:val="60"/>
          <w:szCs w:val="60"/>
        </w:rPr>
        <w:t xml:space="preserve"> </w:t>
      </w:r>
      <w:r>
        <w:rPr>
          <w:spacing w:val="-11"/>
          <w:sz w:val="60"/>
          <w:szCs w:val="60"/>
        </w:rPr>
        <w:t>F</w:t>
      </w:r>
      <w:r>
        <w:rPr>
          <w:spacing w:val="-7"/>
          <w:sz w:val="60"/>
          <w:szCs w:val="60"/>
        </w:rPr>
        <w:t>o</w:t>
      </w:r>
      <w:r>
        <w:rPr>
          <w:sz w:val="60"/>
          <w:szCs w:val="60"/>
        </w:rPr>
        <w:t>rm</w:t>
      </w:r>
      <w:r>
        <w:rPr>
          <w:spacing w:val="55"/>
          <w:sz w:val="60"/>
          <w:szCs w:val="60"/>
        </w:rPr>
        <w:t xml:space="preserve"> </w:t>
      </w:r>
      <w:r>
        <w:rPr>
          <w:w w:val="95"/>
          <w:sz w:val="60"/>
          <w:szCs w:val="60"/>
        </w:rPr>
        <w:t>(</w:t>
      </w:r>
      <w:r>
        <w:rPr>
          <w:i/>
          <w:w w:val="95"/>
          <w:sz w:val="60"/>
          <w:szCs w:val="60"/>
        </w:rPr>
        <w:t>Pl</w:t>
      </w:r>
      <w:r>
        <w:rPr>
          <w:i/>
          <w:spacing w:val="-2"/>
          <w:w w:val="95"/>
          <w:sz w:val="60"/>
          <w:szCs w:val="60"/>
        </w:rPr>
        <w:t>e</w:t>
      </w:r>
      <w:r>
        <w:rPr>
          <w:i/>
          <w:spacing w:val="3"/>
          <w:w w:val="95"/>
          <w:sz w:val="60"/>
          <w:szCs w:val="60"/>
        </w:rPr>
        <w:t>a</w:t>
      </w:r>
      <w:r>
        <w:rPr>
          <w:i/>
          <w:spacing w:val="4"/>
          <w:w w:val="95"/>
          <w:sz w:val="60"/>
          <w:szCs w:val="60"/>
        </w:rPr>
        <w:t>s</w:t>
      </w:r>
      <w:r>
        <w:rPr>
          <w:i/>
          <w:w w:val="95"/>
          <w:sz w:val="60"/>
          <w:szCs w:val="60"/>
        </w:rPr>
        <w:t>e</w:t>
      </w:r>
      <w:r>
        <w:rPr>
          <w:i/>
          <w:spacing w:val="-2"/>
          <w:w w:val="95"/>
          <w:sz w:val="60"/>
          <w:szCs w:val="60"/>
        </w:rPr>
        <w:t xml:space="preserve"> </w:t>
      </w:r>
      <w:r>
        <w:rPr>
          <w:i/>
          <w:w w:val="96"/>
          <w:sz w:val="60"/>
          <w:szCs w:val="60"/>
        </w:rPr>
        <w:t>P</w:t>
      </w:r>
      <w:r>
        <w:rPr>
          <w:i/>
          <w:spacing w:val="7"/>
          <w:w w:val="96"/>
          <w:sz w:val="60"/>
          <w:szCs w:val="60"/>
        </w:rPr>
        <w:t>r</w:t>
      </w:r>
      <w:r>
        <w:rPr>
          <w:i/>
          <w:spacing w:val="-5"/>
          <w:w w:val="103"/>
          <w:sz w:val="60"/>
          <w:szCs w:val="60"/>
        </w:rPr>
        <w:t>i</w:t>
      </w:r>
      <w:r>
        <w:rPr>
          <w:i/>
          <w:spacing w:val="-11"/>
          <w:w w:val="108"/>
          <w:sz w:val="60"/>
          <w:szCs w:val="60"/>
        </w:rPr>
        <w:t>n</w:t>
      </w:r>
      <w:r>
        <w:rPr>
          <w:i/>
          <w:w w:val="113"/>
          <w:sz w:val="60"/>
          <w:szCs w:val="60"/>
        </w:rPr>
        <w:t>t</w:t>
      </w:r>
      <w:r>
        <w:rPr>
          <w:w w:val="104"/>
          <w:sz w:val="60"/>
          <w:szCs w:val="60"/>
        </w:rPr>
        <w:t>)</w:t>
      </w:r>
    </w:p>
    <w:p w:rsidR="00875F60" w:rsidRDefault="004B69DE">
      <w:pPr>
        <w:tabs>
          <w:tab w:val="left" w:pos="10940"/>
          <w:tab w:val="left" w:pos="11020"/>
        </w:tabs>
        <w:spacing w:before="14" w:line="720" w:lineRule="exact"/>
        <w:ind w:left="293" w:right="252"/>
        <w:rPr>
          <w:sz w:val="48"/>
          <w:szCs w:val="48"/>
        </w:rPr>
      </w:pPr>
      <w:r>
        <w:rPr>
          <w:spacing w:val="-12"/>
          <w:sz w:val="48"/>
          <w:szCs w:val="48"/>
        </w:rPr>
        <w:t>N</w:t>
      </w:r>
      <w:r>
        <w:rPr>
          <w:spacing w:val="-4"/>
          <w:sz w:val="48"/>
          <w:szCs w:val="48"/>
        </w:rPr>
        <w:t>a</w:t>
      </w:r>
      <w:r>
        <w:rPr>
          <w:spacing w:val="-1"/>
          <w:sz w:val="48"/>
          <w:szCs w:val="48"/>
        </w:rPr>
        <w:t>m</w:t>
      </w:r>
      <w:r>
        <w:rPr>
          <w:sz w:val="48"/>
          <w:szCs w:val="48"/>
        </w:rPr>
        <w:t>e:</w:t>
      </w:r>
      <w:r>
        <w:rPr>
          <w:spacing w:val="-12"/>
          <w:sz w:val="48"/>
          <w:szCs w:val="48"/>
        </w:rPr>
        <w:t xml:space="preserve"> </w:t>
      </w:r>
      <w:r>
        <w:rPr>
          <w:w w:val="90"/>
          <w:sz w:val="48"/>
          <w:szCs w:val="48"/>
          <w:u w:val="thick" w:color="000000"/>
        </w:rPr>
        <w:t xml:space="preserve"> </w:t>
      </w:r>
      <w:r>
        <w:rPr>
          <w:sz w:val="48"/>
          <w:szCs w:val="48"/>
          <w:u w:val="thick" w:color="000000"/>
        </w:rPr>
        <w:tab/>
      </w:r>
      <w:r>
        <w:rPr>
          <w:sz w:val="48"/>
          <w:szCs w:val="48"/>
          <w:u w:val="thick" w:color="000000"/>
        </w:rPr>
        <w:tab/>
      </w:r>
      <w:r>
        <w:rPr>
          <w:sz w:val="48"/>
          <w:szCs w:val="48"/>
        </w:rPr>
        <w:t xml:space="preserve"> </w:t>
      </w:r>
      <w:r>
        <w:rPr>
          <w:spacing w:val="-12"/>
          <w:w w:val="96"/>
          <w:sz w:val="48"/>
          <w:szCs w:val="48"/>
        </w:rPr>
        <w:t>A</w:t>
      </w:r>
      <w:r>
        <w:rPr>
          <w:w w:val="107"/>
          <w:sz w:val="48"/>
          <w:szCs w:val="48"/>
        </w:rPr>
        <w:t>dd</w:t>
      </w:r>
      <w:r>
        <w:rPr>
          <w:spacing w:val="-6"/>
          <w:w w:val="107"/>
          <w:sz w:val="48"/>
          <w:szCs w:val="48"/>
        </w:rPr>
        <w:t>r</w:t>
      </w:r>
      <w:r>
        <w:rPr>
          <w:w w:val="95"/>
          <w:sz w:val="48"/>
          <w:szCs w:val="48"/>
        </w:rPr>
        <w:t>e</w:t>
      </w:r>
      <w:r>
        <w:rPr>
          <w:spacing w:val="-2"/>
          <w:w w:val="95"/>
          <w:sz w:val="48"/>
          <w:szCs w:val="48"/>
        </w:rPr>
        <w:t>s</w:t>
      </w:r>
      <w:r>
        <w:rPr>
          <w:w w:val="90"/>
          <w:sz w:val="48"/>
          <w:szCs w:val="48"/>
        </w:rPr>
        <w:t>s:</w:t>
      </w:r>
      <w:r>
        <w:rPr>
          <w:spacing w:val="-12"/>
          <w:sz w:val="48"/>
          <w:szCs w:val="48"/>
        </w:rPr>
        <w:t xml:space="preserve"> </w:t>
      </w:r>
      <w:r>
        <w:rPr>
          <w:w w:val="90"/>
          <w:sz w:val="48"/>
          <w:szCs w:val="48"/>
          <w:u w:val="thick" w:color="000000"/>
        </w:rPr>
        <w:t xml:space="preserve"> </w:t>
      </w:r>
      <w:r>
        <w:rPr>
          <w:sz w:val="48"/>
          <w:szCs w:val="48"/>
          <w:u w:val="thick" w:color="000000"/>
        </w:rPr>
        <w:tab/>
      </w:r>
    </w:p>
    <w:p w:rsidR="00875F60" w:rsidRDefault="00875F60">
      <w:pPr>
        <w:spacing w:before="4" w:line="160" w:lineRule="exact"/>
        <w:rPr>
          <w:sz w:val="16"/>
          <w:szCs w:val="16"/>
        </w:rPr>
        <w:sectPr w:rsidR="00875F60">
          <w:pgSz w:w="12240" w:h="15840"/>
          <w:pgMar w:top="440" w:right="460" w:bottom="280" w:left="420" w:header="720" w:footer="720" w:gutter="0"/>
          <w:cols w:space="720"/>
        </w:sectPr>
      </w:pPr>
    </w:p>
    <w:p w:rsidR="00875F60" w:rsidRDefault="004B69DE">
      <w:pPr>
        <w:tabs>
          <w:tab w:val="left" w:pos="7340"/>
        </w:tabs>
        <w:spacing w:line="500" w:lineRule="exact"/>
        <w:ind w:left="293" w:right="-92"/>
        <w:rPr>
          <w:sz w:val="48"/>
          <w:szCs w:val="48"/>
        </w:rPr>
      </w:pPr>
      <w:r>
        <w:rPr>
          <w:w w:val="99"/>
          <w:sz w:val="48"/>
          <w:szCs w:val="48"/>
        </w:rPr>
        <w:lastRenderedPageBreak/>
        <w:t>C</w:t>
      </w:r>
      <w:r>
        <w:rPr>
          <w:spacing w:val="-5"/>
          <w:w w:val="99"/>
          <w:sz w:val="48"/>
          <w:szCs w:val="48"/>
        </w:rPr>
        <w:t>i</w:t>
      </w:r>
      <w:r>
        <w:rPr>
          <w:w w:val="99"/>
          <w:sz w:val="48"/>
          <w:szCs w:val="48"/>
        </w:rPr>
        <w:t>t</w:t>
      </w:r>
      <w:r>
        <w:rPr>
          <w:spacing w:val="15"/>
          <w:w w:val="99"/>
          <w:sz w:val="48"/>
          <w:szCs w:val="48"/>
        </w:rPr>
        <w:t>y</w:t>
      </w:r>
      <w:r>
        <w:rPr>
          <w:w w:val="84"/>
          <w:sz w:val="48"/>
          <w:szCs w:val="48"/>
        </w:rPr>
        <w:t>:</w:t>
      </w:r>
      <w:r>
        <w:rPr>
          <w:spacing w:val="-12"/>
          <w:sz w:val="48"/>
          <w:szCs w:val="48"/>
        </w:rPr>
        <w:t xml:space="preserve"> </w:t>
      </w:r>
      <w:r>
        <w:rPr>
          <w:w w:val="90"/>
          <w:sz w:val="48"/>
          <w:szCs w:val="48"/>
          <w:u w:val="thick" w:color="000000"/>
        </w:rPr>
        <w:t xml:space="preserve"> </w:t>
      </w:r>
      <w:r>
        <w:rPr>
          <w:sz w:val="48"/>
          <w:szCs w:val="48"/>
          <w:u w:val="thick" w:color="000000"/>
        </w:rPr>
        <w:tab/>
      </w:r>
    </w:p>
    <w:p w:rsidR="00875F60" w:rsidRDefault="00875F60">
      <w:pPr>
        <w:spacing w:before="8" w:line="160" w:lineRule="exact"/>
        <w:rPr>
          <w:sz w:val="16"/>
          <w:szCs w:val="16"/>
        </w:rPr>
      </w:pPr>
    </w:p>
    <w:p w:rsidR="00875F60" w:rsidRDefault="004B69DE">
      <w:pPr>
        <w:tabs>
          <w:tab w:val="left" w:pos="7260"/>
        </w:tabs>
        <w:ind w:left="293"/>
        <w:rPr>
          <w:sz w:val="48"/>
          <w:szCs w:val="48"/>
        </w:rPr>
      </w:pPr>
      <w:r>
        <w:rPr>
          <w:spacing w:val="-2"/>
          <w:w w:val="102"/>
          <w:sz w:val="48"/>
          <w:szCs w:val="48"/>
        </w:rPr>
        <w:t>P</w:t>
      </w:r>
      <w:r>
        <w:rPr>
          <w:spacing w:val="-1"/>
          <w:w w:val="107"/>
          <w:sz w:val="48"/>
          <w:szCs w:val="48"/>
        </w:rPr>
        <w:t>h</w:t>
      </w:r>
      <w:r>
        <w:rPr>
          <w:spacing w:val="-5"/>
          <w:w w:val="102"/>
          <w:sz w:val="48"/>
          <w:szCs w:val="48"/>
        </w:rPr>
        <w:t>o</w:t>
      </w:r>
      <w:r>
        <w:rPr>
          <w:spacing w:val="-1"/>
          <w:w w:val="110"/>
          <w:sz w:val="48"/>
          <w:szCs w:val="48"/>
        </w:rPr>
        <w:t>n</w:t>
      </w:r>
      <w:r>
        <w:rPr>
          <w:w w:val="91"/>
          <w:sz w:val="48"/>
          <w:szCs w:val="48"/>
        </w:rPr>
        <w:t>e:</w:t>
      </w:r>
      <w:r>
        <w:rPr>
          <w:spacing w:val="-12"/>
          <w:sz w:val="48"/>
          <w:szCs w:val="48"/>
        </w:rPr>
        <w:t xml:space="preserve"> </w:t>
      </w:r>
      <w:r>
        <w:rPr>
          <w:w w:val="90"/>
          <w:sz w:val="48"/>
          <w:szCs w:val="48"/>
          <w:u w:val="thick" w:color="000000"/>
        </w:rPr>
        <w:t xml:space="preserve"> </w:t>
      </w:r>
      <w:r>
        <w:rPr>
          <w:sz w:val="48"/>
          <w:szCs w:val="48"/>
          <w:u w:val="thick" w:color="000000"/>
        </w:rPr>
        <w:tab/>
      </w:r>
    </w:p>
    <w:p w:rsidR="00875F60" w:rsidRDefault="00875F60">
      <w:pPr>
        <w:spacing w:before="6" w:line="120" w:lineRule="exact"/>
        <w:rPr>
          <w:sz w:val="13"/>
          <w:szCs w:val="13"/>
        </w:rPr>
      </w:pPr>
    </w:p>
    <w:p w:rsidR="00875F60" w:rsidRDefault="00875F60">
      <w:pPr>
        <w:spacing w:line="200" w:lineRule="exact"/>
      </w:pPr>
    </w:p>
    <w:p w:rsidR="00875F60" w:rsidRDefault="004B69DE">
      <w:pPr>
        <w:ind w:left="293"/>
        <w:rPr>
          <w:sz w:val="60"/>
          <w:szCs w:val="60"/>
        </w:rPr>
      </w:pPr>
      <w:r>
        <w:rPr>
          <w:spacing w:val="10"/>
          <w:sz w:val="60"/>
          <w:szCs w:val="60"/>
        </w:rPr>
        <w:t>R</w:t>
      </w:r>
      <w:r>
        <w:rPr>
          <w:spacing w:val="-4"/>
          <w:sz w:val="60"/>
          <w:szCs w:val="60"/>
        </w:rPr>
        <w:t>a</w:t>
      </w:r>
      <w:r>
        <w:rPr>
          <w:spacing w:val="4"/>
          <w:sz w:val="60"/>
          <w:szCs w:val="60"/>
        </w:rPr>
        <w:t>n</w:t>
      </w:r>
      <w:r>
        <w:rPr>
          <w:sz w:val="60"/>
          <w:szCs w:val="60"/>
        </w:rPr>
        <w:t>k</w:t>
      </w:r>
      <w:r>
        <w:rPr>
          <w:spacing w:val="8"/>
          <w:sz w:val="60"/>
          <w:szCs w:val="60"/>
        </w:rPr>
        <w:t xml:space="preserve"> </w:t>
      </w:r>
      <w:r>
        <w:rPr>
          <w:sz w:val="60"/>
          <w:szCs w:val="60"/>
        </w:rPr>
        <w:t>(ci</w:t>
      </w:r>
      <w:r>
        <w:rPr>
          <w:spacing w:val="-6"/>
          <w:sz w:val="60"/>
          <w:szCs w:val="60"/>
        </w:rPr>
        <w:t>r</w:t>
      </w:r>
      <w:r>
        <w:rPr>
          <w:spacing w:val="-2"/>
          <w:sz w:val="60"/>
          <w:szCs w:val="60"/>
        </w:rPr>
        <w:t>c</w:t>
      </w:r>
      <w:r>
        <w:rPr>
          <w:spacing w:val="2"/>
          <w:sz w:val="60"/>
          <w:szCs w:val="60"/>
        </w:rPr>
        <w:t>l</w:t>
      </w:r>
      <w:r>
        <w:rPr>
          <w:sz w:val="60"/>
          <w:szCs w:val="60"/>
        </w:rPr>
        <w:t>e</w:t>
      </w:r>
      <w:r>
        <w:rPr>
          <w:spacing w:val="-12"/>
          <w:sz w:val="60"/>
          <w:szCs w:val="60"/>
        </w:rPr>
        <w:t xml:space="preserve"> </w:t>
      </w:r>
      <w:r>
        <w:rPr>
          <w:spacing w:val="-7"/>
          <w:w w:val="104"/>
          <w:sz w:val="60"/>
          <w:szCs w:val="60"/>
        </w:rPr>
        <w:t>o</w:t>
      </w:r>
      <w:r>
        <w:rPr>
          <w:w w:val="101"/>
          <w:sz w:val="60"/>
          <w:szCs w:val="60"/>
        </w:rPr>
        <w:t>ne):</w:t>
      </w:r>
    </w:p>
    <w:p w:rsidR="00875F60" w:rsidRDefault="004B69DE">
      <w:pPr>
        <w:tabs>
          <w:tab w:val="left" w:pos="3620"/>
        </w:tabs>
        <w:spacing w:line="500" w:lineRule="exact"/>
        <w:ind w:left="75"/>
        <w:rPr>
          <w:sz w:val="48"/>
          <w:szCs w:val="48"/>
        </w:rPr>
      </w:pPr>
      <w:r>
        <w:br w:type="column"/>
      </w:r>
      <w:r>
        <w:rPr>
          <w:spacing w:val="-6"/>
          <w:w w:val="86"/>
          <w:sz w:val="48"/>
          <w:szCs w:val="48"/>
        </w:rPr>
        <w:lastRenderedPageBreak/>
        <w:t>S</w:t>
      </w:r>
      <w:r>
        <w:rPr>
          <w:spacing w:val="2"/>
          <w:w w:val="112"/>
          <w:sz w:val="48"/>
          <w:szCs w:val="48"/>
        </w:rPr>
        <w:t>t</w:t>
      </w:r>
      <w:r>
        <w:rPr>
          <w:spacing w:val="-9"/>
          <w:sz w:val="48"/>
          <w:szCs w:val="48"/>
        </w:rPr>
        <w:t>a</w:t>
      </w:r>
      <w:r>
        <w:rPr>
          <w:spacing w:val="-3"/>
          <w:w w:val="112"/>
          <w:sz w:val="48"/>
          <w:szCs w:val="48"/>
        </w:rPr>
        <w:t>t</w:t>
      </w:r>
      <w:r>
        <w:rPr>
          <w:w w:val="91"/>
          <w:sz w:val="48"/>
          <w:szCs w:val="48"/>
        </w:rPr>
        <w:t>e:</w:t>
      </w:r>
      <w:r>
        <w:rPr>
          <w:spacing w:val="-12"/>
          <w:sz w:val="48"/>
          <w:szCs w:val="48"/>
        </w:rPr>
        <w:t xml:space="preserve"> </w:t>
      </w:r>
      <w:r>
        <w:rPr>
          <w:w w:val="90"/>
          <w:sz w:val="48"/>
          <w:szCs w:val="48"/>
          <w:u w:val="thick" w:color="000000"/>
        </w:rPr>
        <w:t xml:space="preserve"> </w:t>
      </w:r>
      <w:r>
        <w:rPr>
          <w:sz w:val="48"/>
          <w:szCs w:val="48"/>
          <w:u w:val="thick" w:color="000000"/>
        </w:rPr>
        <w:tab/>
      </w:r>
    </w:p>
    <w:p w:rsidR="00875F60" w:rsidRDefault="00875F60">
      <w:pPr>
        <w:spacing w:before="8" w:line="160" w:lineRule="exact"/>
        <w:rPr>
          <w:sz w:val="16"/>
          <w:szCs w:val="16"/>
        </w:rPr>
      </w:pPr>
    </w:p>
    <w:p w:rsidR="00875F60" w:rsidRDefault="004B69DE">
      <w:pPr>
        <w:tabs>
          <w:tab w:val="left" w:pos="3600"/>
        </w:tabs>
        <w:rPr>
          <w:sz w:val="48"/>
          <w:szCs w:val="48"/>
        </w:rPr>
        <w:sectPr w:rsidR="00875F60">
          <w:type w:val="continuous"/>
          <w:pgSz w:w="12240" w:h="15840"/>
          <w:pgMar w:top="440" w:right="460" w:bottom="280" w:left="420" w:header="720" w:footer="720" w:gutter="0"/>
          <w:cols w:num="2" w:space="720" w:equalWidth="0">
            <w:col w:w="7344" w:space="32"/>
            <w:col w:w="3984"/>
          </w:cols>
        </w:sectPr>
      </w:pPr>
      <w:r>
        <w:rPr>
          <w:spacing w:val="-6"/>
          <w:w w:val="96"/>
          <w:sz w:val="48"/>
          <w:szCs w:val="48"/>
        </w:rPr>
        <w:t>A</w:t>
      </w:r>
      <w:r>
        <w:rPr>
          <w:spacing w:val="-3"/>
          <w:w w:val="94"/>
          <w:sz w:val="48"/>
          <w:szCs w:val="48"/>
        </w:rPr>
        <w:t>g</w:t>
      </w:r>
      <w:r>
        <w:rPr>
          <w:w w:val="91"/>
          <w:sz w:val="48"/>
          <w:szCs w:val="48"/>
        </w:rPr>
        <w:t>e:</w:t>
      </w:r>
      <w:r>
        <w:rPr>
          <w:spacing w:val="-12"/>
          <w:sz w:val="48"/>
          <w:szCs w:val="48"/>
        </w:rPr>
        <w:t xml:space="preserve"> </w:t>
      </w:r>
      <w:r>
        <w:rPr>
          <w:w w:val="90"/>
          <w:sz w:val="48"/>
          <w:szCs w:val="48"/>
          <w:u w:val="thick" w:color="000000"/>
        </w:rPr>
        <w:t xml:space="preserve"> </w:t>
      </w:r>
      <w:r>
        <w:rPr>
          <w:sz w:val="48"/>
          <w:szCs w:val="48"/>
          <w:u w:val="thick" w:color="000000"/>
        </w:rPr>
        <w:tab/>
      </w:r>
    </w:p>
    <w:p w:rsidR="00875F60" w:rsidRDefault="00B874B9">
      <w:pPr>
        <w:spacing w:line="420" w:lineRule="exact"/>
        <w:ind w:left="293" w:right="705"/>
        <w:jc w:val="both"/>
        <w:rPr>
          <w:sz w:val="40"/>
          <w:szCs w:val="4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218440</wp:posOffset>
                </wp:positionH>
                <wp:positionV relativeFrom="page">
                  <wp:posOffset>9414510</wp:posOffset>
                </wp:positionV>
                <wp:extent cx="7339330" cy="452755"/>
                <wp:effectExtent l="8890" t="13335" r="5080" b="63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39330" cy="452755"/>
                          <a:chOff x="344" y="14826"/>
                          <a:chExt cx="11558" cy="713"/>
                        </a:xfrm>
                      </wpg:grpSpPr>
                      <pic:pic xmlns:pic="http://schemas.openxmlformats.org/drawingml/2006/picture">
                        <pic:nvPicPr>
                          <pic:cNvPr id="8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" y="14890"/>
                            <a:ext cx="11527" cy="5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364" y="14996"/>
                            <a:ext cx="11514" cy="464"/>
                            <a:chOff x="364" y="14996"/>
                            <a:chExt cx="11514" cy="464"/>
                          </a:xfrm>
                        </wpg:grpSpPr>
                        <wps:wsp>
                          <wps:cNvPr id="10" name="Freeform 14"/>
                          <wps:cNvSpPr>
                            <a:spLocks/>
                          </wps:cNvSpPr>
                          <wps:spPr bwMode="auto">
                            <a:xfrm>
                              <a:off x="364" y="14996"/>
                              <a:ext cx="11514" cy="464"/>
                            </a:xfrm>
                            <a:custGeom>
                              <a:avLst/>
                              <a:gdLst>
                                <a:gd name="T0" fmla="+- 0 11877 364"/>
                                <a:gd name="T1" fmla="*/ T0 w 11514"/>
                                <a:gd name="T2" fmla="+- 0 15331 14996"/>
                                <a:gd name="T3" fmla="*/ 15331 h 464"/>
                                <a:gd name="T4" fmla="+- 0 10944 364"/>
                                <a:gd name="T5" fmla="*/ T4 w 11514"/>
                                <a:gd name="T6" fmla="+- 0 15220 14996"/>
                                <a:gd name="T7" fmla="*/ 15220 h 464"/>
                                <a:gd name="T8" fmla="+- 0 10029 364"/>
                                <a:gd name="T9" fmla="*/ T8 w 11514"/>
                                <a:gd name="T10" fmla="+- 0 15134 14996"/>
                                <a:gd name="T11" fmla="*/ 15134 h 464"/>
                                <a:gd name="T12" fmla="+- 0 9136 364"/>
                                <a:gd name="T13" fmla="*/ T12 w 11514"/>
                                <a:gd name="T14" fmla="+- 0 15071 14996"/>
                                <a:gd name="T15" fmla="*/ 15071 h 464"/>
                                <a:gd name="T16" fmla="+- 0 8268 364"/>
                                <a:gd name="T17" fmla="*/ T16 w 11514"/>
                                <a:gd name="T18" fmla="+- 0 15028 14996"/>
                                <a:gd name="T19" fmla="*/ 15028 h 464"/>
                                <a:gd name="T20" fmla="+- 0 7429 364"/>
                                <a:gd name="T21" fmla="*/ T20 w 11514"/>
                                <a:gd name="T22" fmla="+- 0 15004 14996"/>
                                <a:gd name="T23" fmla="*/ 15004 h 464"/>
                                <a:gd name="T24" fmla="+- 0 6621 364"/>
                                <a:gd name="T25" fmla="*/ T24 w 11514"/>
                                <a:gd name="T26" fmla="+- 0 14996 14996"/>
                                <a:gd name="T27" fmla="*/ 14996 h 464"/>
                                <a:gd name="T28" fmla="+- 0 5847 364"/>
                                <a:gd name="T29" fmla="*/ T28 w 11514"/>
                                <a:gd name="T30" fmla="+- 0 15002 14996"/>
                                <a:gd name="T31" fmla="*/ 15002 h 464"/>
                                <a:gd name="T32" fmla="+- 0 5111 364"/>
                                <a:gd name="T33" fmla="*/ T32 w 11514"/>
                                <a:gd name="T34" fmla="+- 0 15021 14996"/>
                                <a:gd name="T35" fmla="*/ 15021 h 464"/>
                                <a:gd name="T36" fmla="+- 0 4416 364"/>
                                <a:gd name="T37" fmla="*/ T36 w 11514"/>
                                <a:gd name="T38" fmla="+- 0 15050 14996"/>
                                <a:gd name="T39" fmla="*/ 15050 h 464"/>
                                <a:gd name="T40" fmla="+- 0 3765 364"/>
                                <a:gd name="T41" fmla="*/ T40 w 11514"/>
                                <a:gd name="T42" fmla="+- 0 15087 14996"/>
                                <a:gd name="T43" fmla="*/ 15087 h 464"/>
                                <a:gd name="T44" fmla="+- 0 3161 364"/>
                                <a:gd name="T45" fmla="*/ T44 w 11514"/>
                                <a:gd name="T46" fmla="+- 0 15130 14996"/>
                                <a:gd name="T47" fmla="*/ 15130 h 464"/>
                                <a:gd name="T48" fmla="+- 0 2608 364"/>
                                <a:gd name="T49" fmla="*/ T48 w 11514"/>
                                <a:gd name="T50" fmla="+- 0 15178 14996"/>
                                <a:gd name="T51" fmla="*/ 15178 h 464"/>
                                <a:gd name="T52" fmla="+- 0 2107 364"/>
                                <a:gd name="T53" fmla="*/ T52 w 11514"/>
                                <a:gd name="T54" fmla="+- 0 15227 14996"/>
                                <a:gd name="T55" fmla="*/ 15227 h 464"/>
                                <a:gd name="T56" fmla="+- 0 1664 364"/>
                                <a:gd name="T57" fmla="*/ T56 w 11514"/>
                                <a:gd name="T58" fmla="+- 0 15277 14996"/>
                                <a:gd name="T59" fmla="*/ 15277 h 464"/>
                                <a:gd name="T60" fmla="+- 0 1279 364"/>
                                <a:gd name="T61" fmla="*/ T60 w 11514"/>
                                <a:gd name="T62" fmla="+- 0 15324 14996"/>
                                <a:gd name="T63" fmla="*/ 15324 h 464"/>
                                <a:gd name="T64" fmla="+- 0 958 364"/>
                                <a:gd name="T65" fmla="*/ T64 w 11514"/>
                                <a:gd name="T66" fmla="+- 0 15368 14996"/>
                                <a:gd name="T67" fmla="*/ 15368 h 464"/>
                                <a:gd name="T68" fmla="+- 0 703 364"/>
                                <a:gd name="T69" fmla="*/ T68 w 11514"/>
                                <a:gd name="T70" fmla="+- 0 15405 14996"/>
                                <a:gd name="T71" fmla="*/ 15405 h 464"/>
                                <a:gd name="T72" fmla="+- 0 516 364"/>
                                <a:gd name="T73" fmla="*/ T72 w 11514"/>
                                <a:gd name="T74" fmla="+- 0 15434 14996"/>
                                <a:gd name="T75" fmla="*/ 15434 h 464"/>
                                <a:gd name="T76" fmla="+- 0 402 364"/>
                                <a:gd name="T77" fmla="*/ T76 w 11514"/>
                                <a:gd name="T78" fmla="+- 0 15454 14996"/>
                                <a:gd name="T79" fmla="*/ 15454 h 464"/>
                                <a:gd name="T80" fmla="+- 0 364 364"/>
                                <a:gd name="T81" fmla="*/ T80 w 11514"/>
                                <a:gd name="T82" fmla="+- 0 15460 14996"/>
                                <a:gd name="T83" fmla="*/ 15460 h 4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11514" h="464">
                                  <a:moveTo>
                                    <a:pt x="11513" y="335"/>
                                  </a:moveTo>
                                  <a:lnTo>
                                    <a:pt x="10580" y="224"/>
                                  </a:lnTo>
                                  <a:lnTo>
                                    <a:pt x="9665" y="138"/>
                                  </a:lnTo>
                                  <a:lnTo>
                                    <a:pt x="8772" y="75"/>
                                  </a:lnTo>
                                  <a:lnTo>
                                    <a:pt x="7904" y="32"/>
                                  </a:lnTo>
                                  <a:lnTo>
                                    <a:pt x="7065" y="8"/>
                                  </a:lnTo>
                                  <a:lnTo>
                                    <a:pt x="6257" y="0"/>
                                  </a:lnTo>
                                  <a:lnTo>
                                    <a:pt x="5483" y="6"/>
                                  </a:lnTo>
                                  <a:lnTo>
                                    <a:pt x="4747" y="25"/>
                                  </a:lnTo>
                                  <a:lnTo>
                                    <a:pt x="4052" y="54"/>
                                  </a:lnTo>
                                  <a:lnTo>
                                    <a:pt x="3401" y="91"/>
                                  </a:lnTo>
                                  <a:lnTo>
                                    <a:pt x="2797" y="134"/>
                                  </a:lnTo>
                                  <a:lnTo>
                                    <a:pt x="2244" y="182"/>
                                  </a:lnTo>
                                  <a:lnTo>
                                    <a:pt x="1743" y="231"/>
                                  </a:lnTo>
                                  <a:lnTo>
                                    <a:pt x="1300" y="281"/>
                                  </a:lnTo>
                                  <a:lnTo>
                                    <a:pt x="915" y="328"/>
                                  </a:lnTo>
                                  <a:lnTo>
                                    <a:pt x="594" y="372"/>
                                  </a:lnTo>
                                  <a:lnTo>
                                    <a:pt x="339" y="409"/>
                                  </a:lnTo>
                                  <a:lnTo>
                                    <a:pt x="152" y="438"/>
                                  </a:lnTo>
                                  <a:lnTo>
                                    <a:pt x="38" y="458"/>
                                  </a:lnTo>
                                  <a:lnTo>
                                    <a:pt x="0" y="464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E4E4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" name="Group 10"/>
                          <wpg:cNvGrpSpPr>
                            <a:grpSpLocks/>
                          </wpg:cNvGrpSpPr>
                          <wpg:grpSpPr bwMode="auto">
                            <a:xfrm>
                              <a:off x="372" y="14846"/>
                              <a:ext cx="11510" cy="673"/>
                              <a:chOff x="372" y="14846"/>
                              <a:chExt cx="11510" cy="673"/>
                            </a:xfrm>
                          </wpg:grpSpPr>
                          <wps:wsp>
                            <wps:cNvPr id="12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372" y="14846"/>
                                <a:ext cx="11510" cy="673"/>
                              </a:xfrm>
                              <a:custGeom>
                                <a:avLst/>
                                <a:gdLst>
                                  <a:gd name="T0" fmla="+- 0 11882 372"/>
                                  <a:gd name="T1" fmla="*/ T0 w 11510"/>
                                  <a:gd name="T2" fmla="+- 0 15518 14846"/>
                                  <a:gd name="T3" fmla="*/ 15518 h 673"/>
                                  <a:gd name="T4" fmla="+- 0 10955 372"/>
                                  <a:gd name="T5" fmla="*/ T4 w 11510"/>
                                  <a:gd name="T6" fmla="+- 0 15337 14846"/>
                                  <a:gd name="T7" fmla="*/ 15337 h 673"/>
                                  <a:gd name="T8" fmla="+- 0 10045 372"/>
                                  <a:gd name="T9" fmla="*/ T8 w 11510"/>
                                  <a:gd name="T10" fmla="+- 0 15188 14846"/>
                                  <a:gd name="T11" fmla="*/ 15188 h 673"/>
                                  <a:gd name="T12" fmla="+- 0 9157 372"/>
                                  <a:gd name="T13" fmla="*/ T12 w 11510"/>
                                  <a:gd name="T14" fmla="+- 0 15070 14846"/>
                                  <a:gd name="T15" fmla="*/ 15070 h 673"/>
                                  <a:gd name="T16" fmla="+- 0 8292 372"/>
                                  <a:gd name="T17" fmla="*/ T16 w 11510"/>
                                  <a:gd name="T18" fmla="+- 0 14979 14846"/>
                                  <a:gd name="T19" fmla="*/ 14979 h 673"/>
                                  <a:gd name="T20" fmla="+- 0 7454 372"/>
                                  <a:gd name="T21" fmla="*/ T20 w 11510"/>
                                  <a:gd name="T22" fmla="+- 0 14914 14846"/>
                                  <a:gd name="T23" fmla="*/ 14914 h 673"/>
                                  <a:gd name="T24" fmla="+- 0 6647 372"/>
                                  <a:gd name="T25" fmla="*/ T24 w 11510"/>
                                  <a:gd name="T26" fmla="+- 0 14872 14846"/>
                                  <a:gd name="T27" fmla="*/ 14872 h 673"/>
                                  <a:gd name="T28" fmla="+- 0 5874 372"/>
                                  <a:gd name="T29" fmla="*/ T28 w 11510"/>
                                  <a:gd name="T30" fmla="+- 0 14850 14846"/>
                                  <a:gd name="T31" fmla="*/ 14850 h 673"/>
                                  <a:gd name="T32" fmla="+- 0 5138 372"/>
                                  <a:gd name="T33" fmla="*/ T32 w 11510"/>
                                  <a:gd name="T34" fmla="+- 0 14846 14846"/>
                                  <a:gd name="T35" fmla="*/ 14846 h 673"/>
                                  <a:gd name="T36" fmla="+- 0 4442 372"/>
                                  <a:gd name="T37" fmla="*/ T36 w 11510"/>
                                  <a:gd name="T38" fmla="+- 0 14856 14846"/>
                                  <a:gd name="T39" fmla="*/ 14856 h 673"/>
                                  <a:gd name="T40" fmla="+- 0 3790 372"/>
                                  <a:gd name="T41" fmla="*/ T40 w 11510"/>
                                  <a:gd name="T42" fmla="+- 0 14880 14846"/>
                                  <a:gd name="T43" fmla="*/ 14880 h 673"/>
                                  <a:gd name="T44" fmla="+- 0 3184 372"/>
                                  <a:gd name="T45" fmla="*/ T44 w 11510"/>
                                  <a:gd name="T46" fmla="+- 0 14913 14846"/>
                                  <a:gd name="T47" fmla="*/ 14913 h 673"/>
                                  <a:gd name="T48" fmla="+- 0 2629 372"/>
                                  <a:gd name="T49" fmla="*/ T48 w 11510"/>
                                  <a:gd name="T50" fmla="+- 0 14954 14846"/>
                                  <a:gd name="T51" fmla="*/ 14954 h 673"/>
                                  <a:gd name="T52" fmla="+- 0 2126 372"/>
                                  <a:gd name="T53" fmla="*/ T52 w 11510"/>
                                  <a:gd name="T54" fmla="+- 0 14999 14846"/>
                                  <a:gd name="T55" fmla="*/ 14999 h 673"/>
                                  <a:gd name="T56" fmla="+- 0 1680 372"/>
                                  <a:gd name="T57" fmla="*/ T56 w 11510"/>
                                  <a:gd name="T58" fmla="+- 0 15047 14846"/>
                                  <a:gd name="T59" fmla="*/ 15047 h 673"/>
                                  <a:gd name="T60" fmla="+- 0 1294 372"/>
                                  <a:gd name="T61" fmla="*/ T60 w 11510"/>
                                  <a:gd name="T62" fmla="+- 0 15094 14846"/>
                                  <a:gd name="T63" fmla="*/ 15094 h 673"/>
                                  <a:gd name="T64" fmla="+- 0 971 372"/>
                                  <a:gd name="T65" fmla="*/ T64 w 11510"/>
                                  <a:gd name="T66" fmla="+- 0 15139 14846"/>
                                  <a:gd name="T67" fmla="*/ 15139 h 673"/>
                                  <a:gd name="T68" fmla="+- 0 714 372"/>
                                  <a:gd name="T69" fmla="*/ T68 w 11510"/>
                                  <a:gd name="T70" fmla="+- 0 15178 14846"/>
                                  <a:gd name="T71" fmla="*/ 15178 h 673"/>
                                  <a:gd name="T72" fmla="+- 0 526 372"/>
                                  <a:gd name="T73" fmla="*/ T72 w 11510"/>
                                  <a:gd name="T74" fmla="+- 0 15209 14846"/>
                                  <a:gd name="T75" fmla="*/ 15209 h 673"/>
                                  <a:gd name="T76" fmla="+- 0 411 372"/>
                                  <a:gd name="T77" fmla="*/ T76 w 11510"/>
                                  <a:gd name="T78" fmla="+- 0 15230 14846"/>
                                  <a:gd name="T79" fmla="*/ 15230 h 673"/>
                                  <a:gd name="T80" fmla="+- 0 372 372"/>
                                  <a:gd name="T81" fmla="*/ T80 w 11510"/>
                                  <a:gd name="T82" fmla="+- 0 15237 14846"/>
                                  <a:gd name="T83" fmla="*/ 15237 h 67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11510" h="673">
                                    <a:moveTo>
                                      <a:pt x="11510" y="672"/>
                                    </a:moveTo>
                                    <a:lnTo>
                                      <a:pt x="10583" y="491"/>
                                    </a:lnTo>
                                    <a:lnTo>
                                      <a:pt x="9673" y="342"/>
                                    </a:lnTo>
                                    <a:lnTo>
                                      <a:pt x="8785" y="224"/>
                                    </a:lnTo>
                                    <a:lnTo>
                                      <a:pt x="7920" y="133"/>
                                    </a:lnTo>
                                    <a:lnTo>
                                      <a:pt x="7082" y="68"/>
                                    </a:lnTo>
                                    <a:lnTo>
                                      <a:pt x="6275" y="26"/>
                                    </a:lnTo>
                                    <a:lnTo>
                                      <a:pt x="5502" y="4"/>
                                    </a:lnTo>
                                    <a:lnTo>
                                      <a:pt x="4766" y="0"/>
                                    </a:lnTo>
                                    <a:lnTo>
                                      <a:pt x="4070" y="10"/>
                                    </a:lnTo>
                                    <a:lnTo>
                                      <a:pt x="3418" y="34"/>
                                    </a:lnTo>
                                    <a:lnTo>
                                      <a:pt x="2812" y="67"/>
                                    </a:lnTo>
                                    <a:lnTo>
                                      <a:pt x="2257" y="108"/>
                                    </a:lnTo>
                                    <a:lnTo>
                                      <a:pt x="1754" y="153"/>
                                    </a:lnTo>
                                    <a:lnTo>
                                      <a:pt x="1308" y="201"/>
                                    </a:lnTo>
                                    <a:lnTo>
                                      <a:pt x="922" y="248"/>
                                    </a:lnTo>
                                    <a:lnTo>
                                      <a:pt x="599" y="293"/>
                                    </a:lnTo>
                                    <a:lnTo>
                                      <a:pt x="342" y="332"/>
                                    </a:lnTo>
                                    <a:lnTo>
                                      <a:pt x="154" y="363"/>
                                    </a:lnTo>
                                    <a:lnTo>
                                      <a:pt x="39" y="384"/>
                                    </a:lnTo>
                                    <a:lnTo>
                                      <a:pt x="0" y="391"/>
                                    </a:lnTo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rgbClr val="CACCC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3" name="Group 11"/>
                            <wpg:cNvGrpSpPr>
                              <a:grpSpLocks/>
                            </wpg:cNvGrpSpPr>
                            <wpg:grpSpPr bwMode="auto">
                              <a:xfrm>
                                <a:off x="713" y="14855"/>
                                <a:ext cx="10790" cy="0"/>
                                <a:chOff x="713" y="14855"/>
                                <a:chExt cx="10790" cy="0"/>
                              </a:xfrm>
                            </wpg:grpSpPr>
                            <wps:wsp>
                              <wps:cNvPr id="14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3" y="14855"/>
                                  <a:ext cx="10790" cy="0"/>
                                </a:xfrm>
                                <a:custGeom>
                                  <a:avLst/>
                                  <a:gdLst>
                                    <a:gd name="T0" fmla="+- 0 713 713"/>
                                    <a:gd name="T1" fmla="*/ T0 w 10790"/>
                                    <a:gd name="T2" fmla="+- 0 11503 713"/>
                                    <a:gd name="T3" fmla="*/ T2 w 1079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790">
                                      <a:moveTo>
                                        <a:pt x="0" y="0"/>
                                      </a:moveTo>
                                      <a:lnTo>
                                        <a:pt x="1079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17.2pt;margin-top:741.3pt;width:577.9pt;height:35.65pt;z-index:-251656704;mso-position-horizontal-relative:page;mso-position-vertical-relative:page" coordorigin="344,14826" coordsize="11558,7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">
                <v:shape id="Picture 15" o:spid="_x0000_s1027" type="#_x0000_t75" style="position:absolute;left:360;top:14890;width:11527;height:5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v+k6/AAAA2gAAAA8AAABkcnMvZG93bnJldi54bWxET8tqAjEU3Qv+Q7iCO82oVIapUUqpIAi+&#10;Wve3k9vJ4OQmTKKOf98sBJeH816sOtuIG7WhdqxgMs5AEJdO11wp+Plej3IQISJrbByTggcFWC37&#10;vQUW2t35SLdTrEQK4VCgAhOjL6QMpSGLYew8ceL+XGsxJthWUrd4T+G2kdMsm0uLNacGg54+DZWX&#10;09Uq2M6Mn/u3SzfZn3+/yschP8ddrtRw0H28g4jUxZf46d5oBWlrupJugFz+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Hb/pOvwAAANoAAAAPAAAAAAAAAAAAAAAAAJ8CAABk&#10;cnMvZG93bnJldi54bWxQSwUGAAAAAAQABAD3AAAAiwMAAAAA&#10;">
                  <v:imagedata r:id="rId15" o:title=""/>
                </v:shape>
                <v:group id="Group 9" o:spid="_x0000_s1028" style="position:absolute;left:364;top:14996;width:11514;height:464" coordorigin="364,14996" coordsize="11514,4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4" o:spid="_x0000_s1029" style="position:absolute;left:364;top:14996;width:11514;height:464;visibility:visible;mso-wrap-style:square;v-text-anchor:top" coordsize="11514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bG98UA&#10;AADbAAAADwAAAGRycy9kb3ducmV2LnhtbESPzWrDQAyE74W8w6JAbs26PZTU8SaEhkAbKG1+HkB4&#10;5Z/EqzXeteO8fXQo9CYxo5lP2Xp0jRqoC7VnAy/zBBRx7m3NpYHzafe8ABUissXGMxm4U4D1avKU&#10;YWr9jQ80HGOpJIRDigaqGNtU65BX5DDMfUssWuE7h1HWrtS2w5uEu0a/JsmbdlizNFTY0kdF+fXY&#10;OwO/2L+3xfd5f9gstqfhq/xJLv1gzGw6bpagIo3x3/x3/WkFX+jlFxlAr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9sb3xQAAANsAAAAPAAAAAAAAAAAAAAAAAJgCAABkcnMv&#10;ZG93bnJldi54bWxQSwUGAAAAAAQABAD1AAAAigMAAAAA&#10;" path="m11513,335l10580,224,9665,138,8772,75,7904,32,7065,8,6257,,5483,6,4747,25,4052,54,3401,91r-604,43l2244,182r-501,49l1300,281,915,328,594,372,339,409,152,438,38,458,,464e" filled="f" strokecolor="#e4e4e5" strokeweight="2pt">
                    <v:path arrowok="t" o:connecttype="custom" o:connectlocs="11513,15331;10580,15220;9665,15134;8772,15071;7904,15028;7065,15004;6257,14996;5483,15002;4747,15021;4052,15050;3401,15087;2797,15130;2244,15178;1743,15227;1300,15277;915,15324;594,15368;339,15405;152,15434;38,15454;0,15460" o:connectangles="0,0,0,0,0,0,0,0,0,0,0,0,0,0,0,0,0,0,0,0,0"/>
                  </v:shape>
                  <v:group id="Group 10" o:spid="_x0000_s1030" style="position:absolute;left:372;top:14846;width:11510;height:673" coordorigin="372,14846" coordsize="11510,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<v:shape id="Freeform 13" o:spid="_x0000_s1031" style="position:absolute;left:372;top:14846;width:11510;height:673;visibility:visible;mso-wrap-style:square;v-text-anchor:top" coordsize="11510,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aF8cEA&#10;AADbAAAADwAAAGRycy9kb3ducmV2LnhtbERPS2sCMRC+F/wPYQRvNdGD6NYoorTsrfg42NuwGTeL&#10;m8myya7b/vqmUPA2H99z1tvB1aKnNlSeNcymCgRx4U3FpYbL+f11CSJEZIO1Z9LwTQG2m9HLGjPj&#10;H3yk/hRLkUI4ZKjBxthkUobCksMw9Q1x4m6+dRgTbEtpWnykcFfLuVIL6bDi1GCxob2l4n7qnIbr&#10;h/o5fKLtzirv+0uXX79olWs9GQ+7NxCRhvgU/7tzk+bP4e+XdID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3WhfHBAAAA2wAAAA8AAAAAAAAAAAAAAAAAmAIAAGRycy9kb3du&#10;cmV2LnhtbFBLBQYAAAAABAAEAPUAAACGAwAAAAA=&#10;" path="m11510,672l10583,491,9673,342,8785,224,7920,133,7082,68,6275,26,5502,4,4766,,4070,10,3418,34,2812,67r-555,41l1754,153r-446,48l922,248,599,293,342,332,154,363,39,384,,391e" filled="f" strokecolor="#caccce" strokeweight="2pt">
                      <v:path arrowok="t" o:connecttype="custom" o:connectlocs="11510,15518;10583,15337;9673,15188;8785,15070;7920,14979;7082,14914;6275,14872;5502,14850;4766,14846;4070,14856;3418,14880;2812,14913;2257,14954;1754,14999;1308,15047;922,15094;599,15139;342,15178;154,15209;39,15230;0,15237" o:connectangles="0,0,0,0,0,0,0,0,0,0,0,0,0,0,0,0,0,0,0,0,0"/>
                    </v:shape>
                    <v:group id="Group 11" o:spid="_x0000_s1032" style="position:absolute;left:713;top:14855;width:10790;height:0" coordorigin="713,14855" coordsize="107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<v:shape id="Freeform 12" o:spid="_x0000_s1033" style="position:absolute;left:713;top:14855;width:10790;height:0;visibility:visible;mso-wrap-style:square;v-text-anchor:top" coordsize="107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" path="m,l10790,e" filled="f" strokeweight=".65pt">
                        <v:path arrowok="t" o:connecttype="custom" o:connectlocs="0,0;10790,0" o:connectangles="0,0"/>
                      </v:shape>
                    </v:group>
                  </v:group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218440</wp:posOffset>
                </wp:positionH>
                <wp:positionV relativeFrom="page">
                  <wp:posOffset>228600</wp:posOffset>
                </wp:positionV>
                <wp:extent cx="7334250" cy="993140"/>
                <wp:effectExtent l="8890" t="0" r="635" b="698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34250" cy="993140"/>
                          <a:chOff x="344" y="360"/>
                          <a:chExt cx="11550" cy="1564"/>
                        </a:xfrm>
                      </wpg:grpSpPr>
                      <pic:pic xmlns:pic="http://schemas.openxmlformats.org/drawingml/2006/picture">
                        <pic:nvPicPr>
                          <pic:cNvPr id="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0" y="360"/>
                            <a:ext cx="11500" cy="14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364" y="998"/>
                            <a:ext cx="11509" cy="824"/>
                            <a:chOff x="364" y="998"/>
                            <a:chExt cx="11509" cy="824"/>
                          </a:xfrm>
                        </wpg:grpSpPr>
                        <wps:wsp>
                          <wps:cNvPr id="4" name="Freeform 6"/>
                          <wps:cNvSpPr>
                            <a:spLocks/>
                          </wps:cNvSpPr>
                          <wps:spPr bwMode="auto">
                            <a:xfrm>
                              <a:off x="364" y="998"/>
                              <a:ext cx="11509" cy="824"/>
                            </a:xfrm>
                            <a:custGeom>
                              <a:avLst/>
                              <a:gdLst>
                                <a:gd name="T0" fmla="+- 0 364 364"/>
                                <a:gd name="T1" fmla="*/ T0 w 11509"/>
                                <a:gd name="T2" fmla="+- 0 1228 998"/>
                                <a:gd name="T3" fmla="*/ 1228 h 824"/>
                                <a:gd name="T4" fmla="+- 0 1298 364"/>
                                <a:gd name="T5" fmla="*/ T4 w 11509"/>
                                <a:gd name="T6" fmla="+- 0 1424 998"/>
                                <a:gd name="T7" fmla="*/ 1424 h 824"/>
                                <a:gd name="T8" fmla="+- 0 2212 364"/>
                                <a:gd name="T9" fmla="*/ T8 w 11509"/>
                                <a:gd name="T10" fmla="+- 0 1577 998"/>
                                <a:gd name="T11" fmla="*/ 1577 h 824"/>
                                <a:gd name="T12" fmla="+- 0 3105 364"/>
                                <a:gd name="T13" fmla="*/ T12 w 11509"/>
                                <a:gd name="T14" fmla="+- 0 1689 998"/>
                                <a:gd name="T15" fmla="*/ 1689 h 824"/>
                                <a:gd name="T16" fmla="+- 0 3972 364"/>
                                <a:gd name="T17" fmla="*/ T16 w 11509"/>
                                <a:gd name="T18" fmla="+- 0 1765 998"/>
                                <a:gd name="T19" fmla="*/ 1765 h 824"/>
                                <a:gd name="T20" fmla="+- 0 4811 364"/>
                                <a:gd name="T21" fmla="*/ T20 w 11509"/>
                                <a:gd name="T22" fmla="+- 0 1808 998"/>
                                <a:gd name="T23" fmla="*/ 1808 h 824"/>
                                <a:gd name="T24" fmla="+- 0 5619 364"/>
                                <a:gd name="T25" fmla="*/ T24 w 11509"/>
                                <a:gd name="T26" fmla="+- 0 1823 998"/>
                                <a:gd name="T27" fmla="*/ 1823 h 824"/>
                                <a:gd name="T28" fmla="+- 0 6392 364"/>
                                <a:gd name="T29" fmla="*/ T28 w 11509"/>
                                <a:gd name="T30" fmla="+- 0 1811 998"/>
                                <a:gd name="T31" fmla="*/ 1811 h 824"/>
                                <a:gd name="T32" fmla="+- 0 7128 364"/>
                                <a:gd name="T33" fmla="*/ T32 w 11509"/>
                                <a:gd name="T34" fmla="+- 0 1778 998"/>
                                <a:gd name="T35" fmla="*/ 1778 h 824"/>
                                <a:gd name="T36" fmla="+- 0 7822 364"/>
                                <a:gd name="T37" fmla="*/ T36 w 11509"/>
                                <a:gd name="T38" fmla="+- 0 1727 998"/>
                                <a:gd name="T39" fmla="*/ 1727 h 824"/>
                                <a:gd name="T40" fmla="+- 0 8473 364"/>
                                <a:gd name="T41" fmla="*/ T40 w 11509"/>
                                <a:gd name="T42" fmla="+- 0 1661 998"/>
                                <a:gd name="T43" fmla="*/ 1661 h 824"/>
                                <a:gd name="T44" fmla="+- 0 9077 364"/>
                                <a:gd name="T45" fmla="*/ T44 w 11509"/>
                                <a:gd name="T46" fmla="+- 0 1584 998"/>
                                <a:gd name="T47" fmla="*/ 1584 h 824"/>
                                <a:gd name="T48" fmla="+- 0 9630 364"/>
                                <a:gd name="T49" fmla="*/ T48 w 11509"/>
                                <a:gd name="T50" fmla="+- 0 1500 998"/>
                                <a:gd name="T51" fmla="*/ 1500 h 824"/>
                                <a:gd name="T52" fmla="+- 0 10131 364"/>
                                <a:gd name="T53" fmla="*/ T52 w 11509"/>
                                <a:gd name="T54" fmla="+- 0 1412 998"/>
                                <a:gd name="T55" fmla="*/ 1412 h 824"/>
                                <a:gd name="T56" fmla="+- 0 10574 364"/>
                                <a:gd name="T57" fmla="*/ T56 w 11509"/>
                                <a:gd name="T58" fmla="+- 0 1324 998"/>
                                <a:gd name="T59" fmla="*/ 1324 h 824"/>
                                <a:gd name="T60" fmla="+- 0 10958 364"/>
                                <a:gd name="T61" fmla="*/ T60 w 11509"/>
                                <a:gd name="T62" fmla="+- 0 1240 998"/>
                                <a:gd name="T63" fmla="*/ 1240 h 824"/>
                                <a:gd name="T64" fmla="+- 0 11279 364"/>
                                <a:gd name="T65" fmla="*/ T64 w 11509"/>
                                <a:gd name="T66" fmla="+- 0 1162 998"/>
                                <a:gd name="T67" fmla="*/ 1162 h 824"/>
                                <a:gd name="T68" fmla="+- 0 11535 364"/>
                                <a:gd name="T69" fmla="*/ T68 w 11509"/>
                                <a:gd name="T70" fmla="+- 0 1096 998"/>
                                <a:gd name="T71" fmla="*/ 1096 h 824"/>
                                <a:gd name="T72" fmla="+- 0 11721 364"/>
                                <a:gd name="T73" fmla="*/ T72 w 11509"/>
                                <a:gd name="T74" fmla="+- 0 1044 998"/>
                                <a:gd name="T75" fmla="*/ 1044 h 824"/>
                                <a:gd name="T76" fmla="+- 0 11835 364"/>
                                <a:gd name="T77" fmla="*/ T76 w 11509"/>
                                <a:gd name="T78" fmla="+- 0 1010 998"/>
                                <a:gd name="T79" fmla="*/ 1010 h 824"/>
                                <a:gd name="T80" fmla="+- 0 11874 364"/>
                                <a:gd name="T81" fmla="*/ T80 w 11509"/>
                                <a:gd name="T82" fmla="+- 0 998 998"/>
                                <a:gd name="T83" fmla="*/ 998 h 8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11509" h="824">
                                  <a:moveTo>
                                    <a:pt x="0" y="230"/>
                                  </a:moveTo>
                                  <a:lnTo>
                                    <a:pt x="934" y="426"/>
                                  </a:lnTo>
                                  <a:lnTo>
                                    <a:pt x="1848" y="579"/>
                                  </a:lnTo>
                                  <a:lnTo>
                                    <a:pt x="2741" y="691"/>
                                  </a:lnTo>
                                  <a:lnTo>
                                    <a:pt x="3608" y="767"/>
                                  </a:lnTo>
                                  <a:lnTo>
                                    <a:pt x="4447" y="810"/>
                                  </a:lnTo>
                                  <a:lnTo>
                                    <a:pt x="5255" y="825"/>
                                  </a:lnTo>
                                  <a:lnTo>
                                    <a:pt x="6028" y="813"/>
                                  </a:lnTo>
                                  <a:lnTo>
                                    <a:pt x="6764" y="780"/>
                                  </a:lnTo>
                                  <a:lnTo>
                                    <a:pt x="7458" y="729"/>
                                  </a:lnTo>
                                  <a:lnTo>
                                    <a:pt x="8109" y="663"/>
                                  </a:lnTo>
                                  <a:lnTo>
                                    <a:pt x="8713" y="586"/>
                                  </a:lnTo>
                                  <a:lnTo>
                                    <a:pt x="9266" y="502"/>
                                  </a:lnTo>
                                  <a:lnTo>
                                    <a:pt x="9767" y="414"/>
                                  </a:lnTo>
                                  <a:lnTo>
                                    <a:pt x="10210" y="326"/>
                                  </a:lnTo>
                                  <a:lnTo>
                                    <a:pt x="10594" y="242"/>
                                  </a:lnTo>
                                  <a:lnTo>
                                    <a:pt x="10915" y="164"/>
                                  </a:lnTo>
                                  <a:lnTo>
                                    <a:pt x="11171" y="98"/>
                                  </a:lnTo>
                                  <a:lnTo>
                                    <a:pt x="11357" y="46"/>
                                  </a:lnTo>
                                  <a:lnTo>
                                    <a:pt x="11471" y="12"/>
                                  </a:lnTo>
                                  <a:lnTo>
                                    <a:pt x="1151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E4E4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65" y="1085"/>
                              <a:ext cx="11509" cy="819"/>
                              <a:chOff x="365" y="1085"/>
                              <a:chExt cx="11509" cy="819"/>
                            </a:xfrm>
                          </wpg:grpSpPr>
                          <wps:wsp>
                            <wps:cNvPr id="6" name="Freeform 5"/>
                            <wps:cNvSpPr>
                              <a:spLocks/>
                            </wps:cNvSpPr>
                            <wps:spPr bwMode="auto">
                              <a:xfrm>
                                <a:off x="365" y="1085"/>
                                <a:ext cx="11509" cy="819"/>
                              </a:xfrm>
                              <a:custGeom>
                                <a:avLst/>
                                <a:gdLst>
                                  <a:gd name="T0" fmla="+- 0 365 365"/>
                                  <a:gd name="T1" fmla="*/ T0 w 11509"/>
                                  <a:gd name="T2" fmla="+- 0 1085 1085"/>
                                  <a:gd name="T3" fmla="*/ 1085 h 819"/>
                                  <a:gd name="T4" fmla="+- 0 1290 365"/>
                                  <a:gd name="T5" fmla="*/ T4 w 11509"/>
                                  <a:gd name="T6" fmla="+- 0 1317 1085"/>
                                  <a:gd name="T7" fmla="*/ 1317 h 819"/>
                                  <a:gd name="T8" fmla="+- 0 2198 365"/>
                                  <a:gd name="T9" fmla="*/ T8 w 11509"/>
                                  <a:gd name="T10" fmla="+- 0 1505 1085"/>
                                  <a:gd name="T11" fmla="*/ 1505 h 819"/>
                                  <a:gd name="T12" fmla="+- 0 3085 365"/>
                                  <a:gd name="T13" fmla="*/ T12 w 11509"/>
                                  <a:gd name="T14" fmla="+- 0 1653 1085"/>
                                  <a:gd name="T15" fmla="*/ 1653 h 819"/>
                                  <a:gd name="T16" fmla="+- 0 3949 365"/>
                                  <a:gd name="T17" fmla="*/ T16 w 11509"/>
                                  <a:gd name="T18" fmla="+- 0 1763 1085"/>
                                  <a:gd name="T19" fmla="*/ 1763 h 819"/>
                                  <a:gd name="T20" fmla="+- 0 4786 365"/>
                                  <a:gd name="T21" fmla="*/ T20 w 11509"/>
                                  <a:gd name="T22" fmla="+- 0 1839 1085"/>
                                  <a:gd name="T23" fmla="*/ 1839 h 819"/>
                                  <a:gd name="T24" fmla="+- 0 5592 365"/>
                                  <a:gd name="T25" fmla="*/ T24 w 11509"/>
                                  <a:gd name="T26" fmla="+- 0 1885 1085"/>
                                  <a:gd name="T27" fmla="*/ 1885 h 819"/>
                                  <a:gd name="T28" fmla="+- 0 6365 365"/>
                                  <a:gd name="T29" fmla="*/ T28 w 11509"/>
                                  <a:gd name="T30" fmla="+- 0 1904 1085"/>
                                  <a:gd name="T31" fmla="*/ 1904 h 819"/>
                                  <a:gd name="T32" fmla="+- 0 7102 365"/>
                                  <a:gd name="T33" fmla="*/ T32 w 11509"/>
                                  <a:gd name="T34" fmla="+- 0 1900 1085"/>
                                  <a:gd name="T35" fmla="*/ 1900 h 819"/>
                                  <a:gd name="T36" fmla="+- 0 7798 365"/>
                                  <a:gd name="T37" fmla="*/ T36 w 11509"/>
                                  <a:gd name="T38" fmla="+- 0 1876 1085"/>
                                  <a:gd name="T39" fmla="*/ 1876 h 819"/>
                                  <a:gd name="T40" fmla="+- 0 8451 365"/>
                                  <a:gd name="T41" fmla="*/ T40 w 11509"/>
                                  <a:gd name="T42" fmla="+- 0 1835 1085"/>
                                  <a:gd name="T43" fmla="*/ 1835 h 819"/>
                                  <a:gd name="T44" fmla="+- 0 9057 365"/>
                                  <a:gd name="T45" fmla="*/ T44 w 11509"/>
                                  <a:gd name="T46" fmla="+- 0 1782 1085"/>
                                  <a:gd name="T47" fmla="*/ 1782 h 819"/>
                                  <a:gd name="T48" fmla="+- 0 9613 365"/>
                                  <a:gd name="T49" fmla="*/ T48 w 11509"/>
                                  <a:gd name="T50" fmla="+- 0 1720 1085"/>
                                  <a:gd name="T51" fmla="*/ 1720 h 819"/>
                                  <a:gd name="T52" fmla="+- 0 10117 365"/>
                                  <a:gd name="T53" fmla="*/ T52 w 11509"/>
                                  <a:gd name="T54" fmla="+- 0 1652 1085"/>
                                  <a:gd name="T55" fmla="*/ 1652 h 819"/>
                                  <a:gd name="T56" fmla="+- 0 10563 365"/>
                                  <a:gd name="T57" fmla="*/ T56 w 11509"/>
                                  <a:gd name="T58" fmla="+- 0 1581 1085"/>
                                  <a:gd name="T59" fmla="*/ 1581 h 819"/>
                                  <a:gd name="T60" fmla="+- 0 10950 365"/>
                                  <a:gd name="T61" fmla="*/ T60 w 11509"/>
                                  <a:gd name="T62" fmla="+- 0 1512 1085"/>
                                  <a:gd name="T63" fmla="*/ 1512 h 819"/>
                                  <a:gd name="T64" fmla="+- 0 11274 365"/>
                                  <a:gd name="T65" fmla="*/ T64 w 11509"/>
                                  <a:gd name="T66" fmla="+- 0 1447 1085"/>
                                  <a:gd name="T67" fmla="*/ 1447 h 819"/>
                                  <a:gd name="T68" fmla="+- 0 11532 365"/>
                                  <a:gd name="T69" fmla="*/ T68 w 11509"/>
                                  <a:gd name="T70" fmla="+- 0 1391 1085"/>
                                  <a:gd name="T71" fmla="*/ 1391 h 819"/>
                                  <a:gd name="T72" fmla="+- 0 11720 365"/>
                                  <a:gd name="T73" fmla="*/ T72 w 11509"/>
                                  <a:gd name="T74" fmla="+- 0 1347 1085"/>
                                  <a:gd name="T75" fmla="*/ 1347 h 819"/>
                                  <a:gd name="T76" fmla="+- 0 11836 365"/>
                                  <a:gd name="T77" fmla="*/ T76 w 11509"/>
                                  <a:gd name="T78" fmla="+- 0 1317 1085"/>
                                  <a:gd name="T79" fmla="*/ 1317 h 819"/>
                                  <a:gd name="T80" fmla="+- 0 11875 365"/>
                                  <a:gd name="T81" fmla="*/ T80 w 11509"/>
                                  <a:gd name="T82" fmla="+- 0 1307 1085"/>
                                  <a:gd name="T83" fmla="*/ 1307 h 81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11509" h="819">
                                    <a:moveTo>
                                      <a:pt x="0" y="0"/>
                                    </a:moveTo>
                                    <a:lnTo>
                                      <a:pt x="925" y="232"/>
                                    </a:lnTo>
                                    <a:lnTo>
                                      <a:pt x="1833" y="420"/>
                                    </a:lnTo>
                                    <a:lnTo>
                                      <a:pt x="2720" y="568"/>
                                    </a:lnTo>
                                    <a:lnTo>
                                      <a:pt x="3584" y="678"/>
                                    </a:lnTo>
                                    <a:lnTo>
                                      <a:pt x="4421" y="754"/>
                                    </a:lnTo>
                                    <a:lnTo>
                                      <a:pt x="5227" y="800"/>
                                    </a:lnTo>
                                    <a:lnTo>
                                      <a:pt x="6000" y="819"/>
                                    </a:lnTo>
                                    <a:lnTo>
                                      <a:pt x="6737" y="815"/>
                                    </a:lnTo>
                                    <a:lnTo>
                                      <a:pt x="7433" y="791"/>
                                    </a:lnTo>
                                    <a:lnTo>
                                      <a:pt x="8086" y="750"/>
                                    </a:lnTo>
                                    <a:lnTo>
                                      <a:pt x="8692" y="697"/>
                                    </a:lnTo>
                                    <a:lnTo>
                                      <a:pt x="9248" y="635"/>
                                    </a:lnTo>
                                    <a:lnTo>
                                      <a:pt x="9752" y="567"/>
                                    </a:lnTo>
                                    <a:lnTo>
                                      <a:pt x="10198" y="496"/>
                                    </a:lnTo>
                                    <a:lnTo>
                                      <a:pt x="10585" y="427"/>
                                    </a:lnTo>
                                    <a:lnTo>
                                      <a:pt x="10909" y="362"/>
                                    </a:lnTo>
                                    <a:lnTo>
                                      <a:pt x="11167" y="306"/>
                                    </a:lnTo>
                                    <a:lnTo>
                                      <a:pt x="11355" y="262"/>
                                    </a:lnTo>
                                    <a:lnTo>
                                      <a:pt x="11471" y="232"/>
                                    </a:lnTo>
                                    <a:lnTo>
                                      <a:pt x="11510" y="222"/>
                                    </a:lnTo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rgbClr val="CACCC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7.2pt;margin-top:18pt;width:577.5pt;height:78.2pt;z-index:-251657728;mso-position-horizontal-relative:page;mso-position-vertical-relative:page" coordorigin="344,360" coordsize="11550,15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">
                <v:shape id="Picture 7" o:spid="_x0000_s1027" type="#_x0000_t75" style="position:absolute;left:370;top:360;width:11500;height:14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CtHLAAAAA2gAAAA8AAABkcnMvZG93bnJldi54bWxEj0FrAjEUhO8F/0N4grea1YMtq1FEFIrg&#10;wa0/4LF5bhY3L0vy1O2/N4VCj8PMfMOsNoPv1INiagMbmE0LUMR1sC03Bi7fh/dPUEmQLXaBycAP&#10;JdisR28rLG148pkelTQqQziVaMCJ9KXWqXbkMU1DT5y9a4geJcvYaBvxmeG+0/OiWGiPLecFhz3t&#10;HNW36u4NtKeTXI6ii2oWw/la7fYf4vbGTMbDdglKaJD/8F/7yxqYw++VfAP0+g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cK0csAAAADaAAAADwAAAAAAAAAAAAAAAACfAgAA&#10;ZHJzL2Rvd25yZXYueG1sUEsFBgAAAAAEAAQA9wAAAIwDAAAAAA==&#10;">
                  <v:imagedata r:id="rId17" o:title=""/>
                </v:shape>
                <v:group id="Group 3" o:spid="_x0000_s1028" style="position:absolute;left:364;top:998;width:11509;height:824" coordorigin="364,998" coordsize="11509,8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6" o:spid="_x0000_s1029" style="position:absolute;left:364;top:998;width:11509;height:824;visibility:visible;mso-wrap-style:square;v-text-anchor:top" coordsize="11509,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FBgsIA&#10;AADaAAAADwAAAGRycy9kb3ducmV2LnhtbESPQYvCMBSE74L/ITzBi2iqyFKqUVQQPIiguwe9PZpn&#10;W2xeShNr9dcbQdjjMDPfMPNla0rRUO0KywrGowgEcWp1wZmCv9/tMAbhPLLG0jIpeJKD5aLbmWOi&#10;7YOP1Jx8JgKEXYIKcu+rREqX5mTQjWxFHLyrrQ36IOtM6hofAW5KOYmiH2mw4LCQY0WbnNLb6W4U&#10;+PvxYON0MH6um2pzvsT76ytySvV77WoGwlPr/8Pf9k4rmMLnSrgBcvE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0UGCwgAAANoAAAAPAAAAAAAAAAAAAAAAAJgCAABkcnMvZG93&#10;bnJldi54bWxQSwUGAAAAAAQABAD1AAAAhwMAAAAA&#10;" path="m,230l934,426r914,153l2741,691r867,76l4447,810r808,15l6028,813r736,-33l7458,729r651,-66l8713,586r553,-84l9767,414r443,-88l10594,242r321,-78l11171,98r186,-52l11471,12,11510,e" filled="f" strokecolor="#e4e4e5" strokeweight="2pt">
                    <v:path arrowok="t" o:connecttype="custom" o:connectlocs="0,1228;934,1424;1848,1577;2741,1689;3608,1765;4447,1808;5255,1823;6028,1811;6764,1778;7458,1727;8109,1661;8713,1584;9266,1500;9767,1412;10210,1324;10594,1240;10915,1162;11171,1096;11357,1044;11471,1010;11510,998" o:connectangles="0,0,0,0,0,0,0,0,0,0,0,0,0,0,0,0,0,0,0,0,0"/>
                  </v:shape>
                  <v:group id="Group 4" o:spid="_x0000_s1030" style="position:absolute;left:365;top:1085;width:11509;height:819" coordorigin="365,1085" coordsize="11509,8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shape id="Freeform 5" o:spid="_x0000_s1031" style="position:absolute;left:365;top:1085;width:11509;height:819;visibility:visible;mso-wrap-style:square;v-text-anchor:top" coordsize="11509,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ozsMA&#10;AADaAAAADwAAAGRycy9kb3ducmV2LnhtbESPQWsCMRSE74L/ITyhN00sVpbVKFIo9thVkR5fN8/s&#10;tpuXZZPVbX99Uyh4HGbmG2a9HVwjrtSF2rOG+UyBIC69qdlqOB1fphmIEJENNp5JwzcF2G7GozXm&#10;xt+4oOshWpEgHHLUUMXY5lKGsiKHYeZb4uRdfOcwJtlZaTq8Jbhr5KNSS+mw5rRQYUvPFZVfh95p&#10;6LMnhWf1sxiK/Uex2Pdv9vPdav0wGXYrEJGGeA//t1+NhiX8XUk3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mozsMAAADaAAAADwAAAAAAAAAAAAAAAACYAgAAZHJzL2Rv&#10;d25yZXYueG1sUEsFBgAAAAAEAAQA9QAAAIgDAAAAAA==&#10;" path="m,l925,232r908,188l2720,568r864,110l4421,754r806,46l6000,819r737,-4l7433,791r653,-41l8692,697r556,-62l9752,567r446,-71l10585,427r324,-65l11167,306r188,-44l11471,232r39,-10e" filled="f" strokecolor="#caccce" strokeweight="2pt">
                      <v:path arrowok="t" o:connecttype="custom" o:connectlocs="0,1085;925,1317;1833,1505;2720,1653;3584,1763;4421,1839;5227,1885;6000,1904;6737,1900;7433,1876;8086,1835;8692,1782;9248,1720;9752,1652;10198,1581;10585,1512;10909,1447;11167,1391;11355,1347;11471,1317;11510,1307" o:connectangles="0,0,0,0,0,0,0,0,0,0,0,0,0,0,0,0,0,0,0,0,0"/>
                    </v:shape>
                  </v:group>
                </v:group>
                <w10:wrap anchorx="page" anchory="page"/>
              </v:group>
            </w:pict>
          </mc:Fallback>
        </mc:AlternateContent>
      </w:r>
      <w:r w:rsidR="004B69DE">
        <w:rPr>
          <w:spacing w:val="-5"/>
          <w:sz w:val="40"/>
          <w:szCs w:val="40"/>
        </w:rPr>
        <w:t>W</w:t>
      </w:r>
      <w:r w:rsidR="004B69DE">
        <w:rPr>
          <w:sz w:val="40"/>
          <w:szCs w:val="40"/>
        </w:rPr>
        <w:t>h</w:t>
      </w:r>
      <w:r w:rsidR="004B69DE">
        <w:rPr>
          <w:spacing w:val="-4"/>
          <w:sz w:val="40"/>
          <w:szCs w:val="40"/>
        </w:rPr>
        <w:t>i</w:t>
      </w:r>
      <w:r w:rsidR="004B69DE">
        <w:rPr>
          <w:spacing w:val="-3"/>
          <w:sz w:val="40"/>
          <w:szCs w:val="40"/>
        </w:rPr>
        <w:t>t</w:t>
      </w:r>
      <w:r w:rsidR="004B69DE">
        <w:rPr>
          <w:sz w:val="40"/>
          <w:szCs w:val="40"/>
        </w:rPr>
        <w:t>e/</w:t>
      </w:r>
      <w:r w:rsidR="004B69DE">
        <w:rPr>
          <w:spacing w:val="-48"/>
          <w:sz w:val="40"/>
          <w:szCs w:val="40"/>
        </w:rPr>
        <w:t>Y</w:t>
      </w:r>
      <w:r w:rsidR="004B69DE">
        <w:rPr>
          <w:spacing w:val="-2"/>
          <w:sz w:val="40"/>
          <w:szCs w:val="40"/>
        </w:rPr>
        <w:t>e</w:t>
      </w:r>
      <w:r w:rsidR="004B69DE">
        <w:rPr>
          <w:spacing w:val="2"/>
          <w:sz w:val="40"/>
          <w:szCs w:val="40"/>
        </w:rPr>
        <w:t>l</w:t>
      </w:r>
      <w:r w:rsidR="004B69DE">
        <w:rPr>
          <w:sz w:val="40"/>
          <w:szCs w:val="40"/>
        </w:rPr>
        <w:t>l</w:t>
      </w:r>
      <w:r w:rsidR="004B69DE">
        <w:rPr>
          <w:spacing w:val="-6"/>
          <w:sz w:val="40"/>
          <w:szCs w:val="40"/>
        </w:rPr>
        <w:t>o</w:t>
      </w:r>
      <w:r w:rsidR="004B69DE">
        <w:rPr>
          <w:sz w:val="40"/>
          <w:szCs w:val="40"/>
        </w:rPr>
        <w:t>w</w:t>
      </w:r>
      <w:r w:rsidR="004B69DE">
        <w:rPr>
          <w:spacing w:val="-28"/>
          <w:sz w:val="40"/>
          <w:szCs w:val="40"/>
        </w:rPr>
        <w:t xml:space="preserve"> </w:t>
      </w:r>
      <w:r w:rsidR="004B69DE">
        <w:rPr>
          <w:spacing w:val="7"/>
          <w:sz w:val="40"/>
          <w:szCs w:val="40"/>
        </w:rPr>
        <w:t>B</w:t>
      </w:r>
      <w:r w:rsidR="004B69DE">
        <w:rPr>
          <w:spacing w:val="-2"/>
          <w:sz w:val="40"/>
          <w:szCs w:val="40"/>
        </w:rPr>
        <w:t>e</w:t>
      </w:r>
      <w:r w:rsidR="004B69DE">
        <w:rPr>
          <w:spacing w:val="-4"/>
          <w:sz w:val="40"/>
          <w:szCs w:val="40"/>
        </w:rPr>
        <w:t>l</w:t>
      </w:r>
      <w:r w:rsidR="004B69DE">
        <w:rPr>
          <w:sz w:val="40"/>
          <w:szCs w:val="40"/>
        </w:rPr>
        <w:t xml:space="preserve">t            </w:t>
      </w:r>
      <w:r w:rsidR="004B69DE">
        <w:rPr>
          <w:spacing w:val="73"/>
          <w:sz w:val="40"/>
          <w:szCs w:val="40"/>
        </w:rPr>
        <w:t xml:space="preserve"> </w:t>
      </w:r>
      <w:r w:rsidR="004B69DE">
        <w:rPr>
          <w:spacing w:val="-3"/>
          <w:sz w:val="40"/>
          <w:szCs w:val="40"/>
        </w:rPr>
        <w:t>G</w:t>
      </w:r>
      <w:r w:rsidR="004B69DE">
        <w:rPr>
          <w:spacing w:val="-5"/>
          <w:sz w:val="40"/>
          <w:szCs w:val="40"/>
        </w:rPr>
        <w:t>r</w:t>
      </w:r>
      <w:r w:rsidR="004B69DE">
        <w:rPr>
          <w:spacing w:val="2"/>
          <w:sz w:val="40"/>
          <w:szCs w:val="40"/>
        </w:rPr>
        <w:t>e</w:t>
      </w:r>
      <w:r w:rsidR="004B69DE">
        <w:rPr>
          <w:sz w:val="40"/>
          <w:szCs w:val="40"/>
        </w:rPr>
        <w:t>en/</w:t>
      </w:r>
      <w:r w:rsidR="004B69DE">
        <w:rPr>
          <w:spacing w:val="-3"/>
          <w:sz w:val="40"/>
          <w:szCs w:val="40"/>
        </w:rPr>
        <w:t>B</w:t>
      </w:r>
      <w:r w:rsidR="004B69DE">
        <w:rPr>
          <w:spacing w:val="-4"/>
          <w:sz w:val="40"/>
          <w:szCs w:val="40"/>
        </w:rPr>
        <w:t>l</w:t>
      </w:r>
      <w:r w:rsidR="004B69DE">
        <w:rPr>
          <w:sz w:val="40"/>
          <w:szCs w:val="40"/>
        </w:rPr>
        <w:t>ue</w:t>
      </w:r>
      <w:r w:rsidR="004B69DE">
        <w:rPr>
          <w:spacing w:val="-3"/>
          <w:sz w:val="40"/>
          <w:szCs w:val="40"/>
        </w:rPr>
        <w:t xml:space="preserve"> </w:t>
      </w:r>
      <w:r w:rsidR="004B69DE">
        <w:rPr>
          <w:spacing w:val="7"/>
          <w:sz w:val="40"/>
          <w:szCs w:val="40"/>
        </w:rPr>
        <w:t>B</w:t>
      </w:r>
      <w:r w:rsidR="004B69DE">
        <w:rPr>
          <w:spacing w:val="-2"/>
          <w:sz w:val="40"/>
          <w:szCs w:val="40"/>
        </w:rPr>
        <w:t>e</w:t>
      </w:r>
      <w:r w:rsidR="004B69DE">
        <w:rPr>
          <w:spacing w:val="-4"/>
          <w:sz w:val="40"/>
          <w:szCs w:val="40"/>
        </w:rPr>
        <w:t>l</w:t>
      </w:r>
      <w:r w:rsidR="004B69DE">
        <w:rPr>
          <w:sz w:val="40"/>
          <w:szCs w:val="40"/>
        </w:rPr>
        <w:t xml:space="preserve">t        </w:t>
      </w:r>
      <w:r w:rsidR="004B69DE">
        <w:rPr>
          <w:spacing w:val="95"/>
          <w:sz w:val="40"/>
          <w:szCs w:val="40"/>
        </w:rPr>
        <w:t xml:space="preserve"> </w:t>
      </w:r>
      <w:r w:rsidR="004B69DE">
        <w:rPr>
          <w:w w:val="97"/>
          <w:sz w:val="40"/>
          <w:szCs w:val="40"/>
        </w:rPr>
        <w:t>R</w:t>
      </w:r>
      <w:r w:rsidR="004B69DE">
        <w:rPr>
          <w:spacing w:val="2"/>
          <w:w w:val="97"/>
          <w:sz w:val="40"/>
          <w:szCs w:val="40"/>
        </w:rPr>
        <w:t>e</w:t>
      </w:r>
      <w:r w:rsidR="004B69DE">
        <w:rPr>
          <w:w w:val="97"/>
          <w:sz w:val="40"/>
          <w:szCs w:val="40"/>
        </w:rPr>
        <w:t>d/</w:t>
      </w:r>
      <w:r w:rsidR="004B69DE">
        <w:rPr>
          <w:spacing w:val="-3"/>
          <w:w w:val="97"/>
          <w:sz w:val="40"/>
          <w:szCs w:val="40"/>
        </w:rPr>
        <w:t>B</w:t>
      </w:r>
      <w:r w:rsidR="004B69DE">
        <w:rPr>
          <w:spacing w:val="1"/>
          <w:w w:val="97"/>
          <w:sz w:val="40"/>
          <w:szCs w:val="40"/>
        </w:rPr>
        <w:t>l</w:t>
      </w:r>
      <w:r w:rsidR="004B69DE">
        <w:rPr>
          <w:w w:val="97"/>
          <w:sz w:val="40"/>
          <w:szCs w:val="40"/>
        </w:rPr>
        <w:t>a</w:t>
      </w:r>
      <w:r w:rsidR="004B69DE">
        <w:rPr>
          <w:spacing w:val="-2"/>
          <w:w w:val="97"/>
          <w:sz w:val="40"/>
          <w:szCs w:val="40"/>
        </w:rPr>
        <w:t>c</w:t>
      </w:r>
      <w:r w:rsidR="004B69DE">
        <w:rPr>
          <w:w w:val="97"/>
          <w:sz w:val="40"/>
          <w:szCs w:val="40"/>
        </w:rPr>
        <w:t>k</w:t>
      </w:r>
      <w:r w:rsidR="004B69DE">
        <w:rPr>
          <w:spacing w:val="7"/>
          <w:w w:val="97"/>
          <w:sz w:val="40"/>
          <w:szCs w:val="40"/>
        </w:rPr>
        <w:t xml:space="preserve"> </w:t>
      </w:r>
      <w:r w:rsidR="004B69DE">
        <w:rPr>
          <w:spacing w:val="7"/>
          <w:sz w:val="40"/>
          <w:szCs w:val="40"/>
        </w:rPr>
        <w:t>B</w:t>
      </w:r>
      <w:r w:rsidR="004B69DE">
        <w:rPr>
          <w:spacing w:val="-2"/>
          <w:sz w:val="40"/>
          <w:szCs w:val="40"/>
        </w:rPr>
        <w:t>e</w:t>
      </w:r>
      <w:r w:rsidR="004B69DE">
        <w:rPr>
          <w:spacing w:val="-4"/>
          <w:sz w:val="40"/>
          <w:szCs w:val="40"/>
        </w:rPr>
        <w:t>l</w:t>
      </w:r>
      <w:r w:rsidR="004B69DE">
        <w:rPr>
          <w:sz w:val="40"/>
          <w:szCs w:val="40"/>
        </w:rPr>
        <w:t>t</w:t>
      </w:r>
    </w:p>
    <w:p w:rsidR="00875F60" w:rsidRDefault="00875F60">
      <w:pPr>
        <w:spacing w:before="13" w:line="260" w:lineRule="exact"/>
        <w:rPr>
          <w:sz w:val="26"/>
          <w:szCs w:val="26"/>
        </w:rPr>
      </w:pPr>
    </w:p>
    <w:p w:rsidR="00875F60" w:rsidRDefault="004B69DE">
      <w:pPr>
        <w:ind w:left="293" w:right="2310"/>
        <w:jc w:val="both"/>
        <w:rPr>
          <w:sz w:val="60"/>
          <w:szCs w:val="60"/>
        </w:rPr>
      </w:pPr>
      <w:r>
        <w:rPr>
          <w:spacing w:val="2"/>
          <w:sz w:val="60"/>
          <w:szCs w:val="60"/>
        </w:rPr>
        <w:t>C</w:t>
      </w:r>
      <w:r>
        <w:rPr>
          <w:sz w:val="60"/>
          <w:szCs w:val="60"/>
        </w:rPr>
        <w:t>i</w:t>
      </w:r>
      <w:r>
        <w:rPr>
          <w:spacing w:val="-6"/>
          <w:sz w:val="60"/>
          <w:szCs w:val="60"/>
        </w:rPr>
        <w:t>r</w:t>
      </w:r>
      <w:r>
        <w:rPr>
          <w:spacing w:val="-2"/>
          <w:sz w:val="60"/>
          <w:szCs w:val="60"/>
        </w:rPr>
        <w:t>c</w:t>
      </w:r>
      <w:r>
        <w:rPr>
          <w:spacing w:val="2"/>
          <w:sz w:val="60"/>
          <w:szCs w:val="60"/>
        </w:rPr>
        <w:t>l</w:t>
      </w:r>
      <w:r>
        <w:rPr>
          <w:sz w:val="60"/>
          <w:szCs w:val="60"/>
        </w:rPr>
        <w:t>e</w:t>
      </w:r>
      <w:r>
        <w:rPr>
          <w:spacing w:val="-8"/>
          <w:sz w:val="60"/>
          <w:szCs w:val="60"/>
        </w:rPr>
        <w:t xml:space="preserve"> </w:t>
      </w:r>
      <w:r>
        <w:rPr>
          <w:sz w:val="60"/>
          <w:szCs w:val="60"/>
        </w:rPr>
        <w:t>A</w:t>
      </w:r>
      <w:r>
        <w:rPr>
          <w:spacing w:val="5"/>
          <w:sz w:val="60"/>
          <w:szCs w:val="60"/>
        </w:rPr>
        <w:t>l</w:t>
      </w:r>
      <w:r>
        <w:rPr>
          <w:sz w:val="60"/>
          <w:szCs w:val="60"/>
        </w:rPr>
        <w:t>l</w:t>
      </w:r>
      <w:r>
        <w:rPr>
          <w:spacing w:val="-48"/>
          <w:sz w:val="60"/>
          <w:szCs w:val="60"/>
        </w:rPr>
        <w:t xml:space="preserve"> </w:t>
      </w:r>
      <w:r>
        <w:rPr>
          <w:spacing w:val="-10"/>
          <w:sz w:val="60"/>
          <w:szCs w:val="60"/>
        </w:rPr>
        <w:t>E</w:t>
      </w:r>
      <w:r>
        <w:rPr>
          <w:spacing w:val="-3"/>
          <w:sz w:val="60"/>
          <w:szCs w:val="60"/>
        </w:rPr>
        <w:t>v</w:t>
      </w:r>
      <w:r>
        <w:rPr>
          <w:spacing w:val="-2"/>
          <w:sz w:val="60"/>
          <w:szCs w:val="60"/>
        </w:rPr>
        <w:t>e</w:t>
      </w:r>
      <w:r>
        <w:rPr>
          <w:spacing w:val="-7"/>
          <w:sz w:val="60"/>
          <w:szCs w:val="60"/>
        </w:rPr>
        <w:t>n</w:t>
      </w:r>
      <w:r>
        <w:rPr>
          <w:sz w:val="60"/>
          <w:szCs w:val="60"/>
        </w:rPr>
        <w:t>ts</w:t>
      </w:r>
      <w:r>
        <w:rPr>
          <w:spacing w:val="-18"/>
          <w:sz w:val="60"/>
          <w:szCs w:val="60"/>
        </w:rPr>
        <w:t xml:space="preserve"> </w:t>
      </w:r>
      <w:r>
        <w:rPr>
          <w:spacing w:val="-68"/>
          <w:sz w:val="60"/>
          <w:szCs w:val="60"/>
        </w:rPr>
        <w:t>Y</w:t>
      </w:r>
      <w:r>
        <w:rPr>
          <w:spacing w:val="-5"/>
          <w:sz w:val="60"/>
          <w:szCs w:val="60"/>
        </w:rPr>
        <w:t>o</w:t>
      </w:r>
      <w:r>
        <w:rPr>
          <w:sz w:val="60"/>
          <w:szCs w:val="60"/>
        </w:rPr>
        <w:t>u</w:t>
      </w:r>
      <w:r>
        <w:rPr>
          <w:spacing w:val="-26"/>
          <w:sz w:val="60"/>
          <w:szCs w:val="60"/>
        </w:rPr>
        <w:t xml:space="preserve"> </w:t>
      </w:r>
      <w:r>
        <w:rPr>
          <w:spacing w:val="-3"/>
          <w:sz w:val="60"/>
          <w:szCs w:val="60"/>
        </w:rPr>
        <w:t>A</w:t>
      </w:r>
      <w:r>
        <w:rPr>
          <w:spacing w:val="-6"/>
          <w:sz w:val="60"/>
          <w:szCs w:val="60"/>
        </w:rPr>
        <w:t>r</w:t>
      </w:r>
      <w:r>
        <w:rPr>
          <w:sz w:val="60"/>
          <w:szCs w:val="60"/>
        </w:rPr>
        <w:t>e</w:t>
      </w:r>
      <w:r>
        <w:rPr>
          <w:spacing w:val="-8"/>
          <w:sz w:val="60"/>
          <w:szCs w:val="60"/>
        </w:rPr>
        <w:t xml:space="preserve"> </w:t>
      </w:r>
      <w:r>
        <w:rPr>
          <w:spacing w:val="2"/>
          <w:w w:val="94"/>
          <w:sz w:val="60"/>
          <w:szCs w:val="60"/>
        </w:rPr>
        <w:t>E</w:t>
      </w:r>
      <w:r>
        <w:rPr>
          <w:spacing w:val="-7"/>
          <w:w w:val="111"/>
          <w:sz w:val="60"/>
          <w:szCs w:val="60"/>
        </w:rPr>
        <w:t>n</w:t>
      </w:r>
      <w:r>
        <w:rPr>
          <w:spacing w:val="-6"/>
          <w:w w:val="117"/>
          <w:sz w:val="60"/>
          <w:szCs w:val="60"/>
        </w:rPr>
        <w:t>t</w:t>
      </w:r>
      <w:r>
        <w:rPr>
          <w:spacing w:val="-2"/>
          <w:w w:val="97"/>
          <w:sz w:val="60"/>
          <w:szCs w:val="60"/>
        </w:rPr>
        <w:t>e</w:t>
      </w:r>
      <w:r>
        <w:rPr>
          <w:w w:val="111"/>
          <w:sz w:val="60"/>
          <w:szCs w:val="60"/>
        </w:rPr>
        <w:t>ri</w:t>
      </w:r>
      <w:r>
        <w:rPr>
          <w:spacing w:val="-5"/>
          <w:w w:val="111"/>
          <w:sz w:val="60"/>
          <w:szCs w:val="60"/>
        </w:rPr>
        <w:t>n</w:t>
      </w:r>
      <w:r>
        <w:rPr>
          <w:w w:val="93"/>
          <w:sz w:val="60"/>
          <w:szCs w:val="60"/>
        </w:rPr>
        <w:t>g:</w:t>
      </w:r>
    </w:p>
    <w:p w:rsidR="00875F60" w:rsidRDefault="004B69DE">
      <w:pPr>
        <w:spacing w:line="540" w:lineRule="exact"/>
        <w:ind w:left="1013"/>
        <w:rPr>
          <w:sz w:val="48"/>
          <w:szCs w:val="48"/>
        </w:rPr>
      </w:pPr>
      <w:r>
        <w:rPr>
          <w:spacing w:val="-9"/>
          <w:position w:val="-1"/>
          <w:sz w:val="48"/>
          <w:szCs w:val="48"/>
        </w:rPr>
        <w:t>F</w:t>
      </w:r>
      <w:r>
        <w:rPr>
          <w:spacing w:val="-5"/>
          <w:position w:val="-1"/>
          <w:sz w:val="48"/>
          <w:szCs w:val="48"/>
        </w:rPr>
        <w:t>o</w:t>
      </w:r>
      <w:r>
        <w:rPr>
          <w:spacing w:val="2"/>
          <w:position w:val="-1"/>
          <w:sz w:val="48"/>
          <w:szCs w:val="48"/>
        </w:rPr>
        <w:t>r</w:t>
      </w:r>
      <w:r>
        <w:rPr>
          <w:spacing w:val="-3"/>
          <w:position w:val="-1"/>
          <w:sz w:val="48"/>
          <w:szCs w:val="48"/>
        </w:rPr>
        <w:t>m</w:t>
      </w:r>
      <w:r>
        <w:rPr>
          <w:position w:val="-1"/>
          <w:sz w:val="48"/>
          <w:szCs w:val="48"/>
        </w:rPr>
        <w:t xml:space="preserve">s                  </w:t>
      </w:r>
      <w:r>
        <w:rPr>
          <w:spacing w:val="105"/>
          <w:position w:val="-1"/>
          <w:sz w:val="48"/>
          <w:szCs w:val="48"/>
        </w:rPr>
        <w:t xml:space="preserve"> </w:t>
      </w:r>
      <w:r>
        <w:rPr>
          <w:spacing w:val="-6"/>
          <w:position w:val="-1"/>
          <w:sz w:val="48"/>
          <w:szCs w:val="48"/>
        </w:rPr>
        <w:t>S</w:t>
      </w:r>
      <w:r>
        <w:rPr>
          <w:spacing w:val="3"/>
          <w:position w:val="-1"/>
          <w:sz w:val="48"/>
          <w:szCs w:val="48"/>
        </w:rPr>
        <w:t>p</w:t>
      </w:r>
      <w:r>
        <w:rPr>
          <w:spacing w:val="-4"/>
          <w:position w:val="-1"/>
          <w:sz w:val="48"/>
          <w:szCs w:val="48"/>
        </w:rPr>
        <w:t>a</w:t>
      </w:r>
      <w:r>
        <w:rPr>
          <w:spacing w:val="2"/>
          <w:position w:val="-1"/>
          <w:sz w:val="48"/>
          <w:szCs w:val="48"/>
        </w:rPr>
        <w:t>rr</w:t>
      </w:r>
      <w:r>
        <w:rPr>
          <w:position w:val="-1"/>
          <w:sz w:val="48"/>
          <w:szCs w:val="48"/>
        </w:rPr>
        <w:t>i</w:t>
      </w:r>
      <w:r>
        <w:rPr>
          <w:spacing w:val="-4"/>
          <w:position w:val="-1"/>
          <w:sz w:val="48"/>
          <w:szCs w:val="48"/>
        </w:rPr>
        <w:t>n</w:t>
      </w:r>
      <w:r>
        <w:rPr>
          <w:position w:val="-1"/>
          <w:sz w:val="48"/>
          <w:szCs w:val="48"/>
        </w:rPr>
        <w:t xml:space="preserve">g                     </w:t>
      </w:r>
      <w:r>
        <w:rPr>
          <w:spacing w:val="26"/>
          <w:position w:val="-1"/>
          <w:sz w:val="48"/>
          <w:szCs w:val="48"/>
        </w:rPr>
        <w:t xml:space="preserve"> </w:t>
      </w:r>
      <w:r>
        <w:rPr>
          <w:spacing w:val="-4"/>
          <w:position w:val="-1"/>
          <w:sz w:val="48"/>
          <w:szCs w:val="48"/>
        </w:rPr>
        <w:t>B</w:t>
      </w:r>
      <w:r>
        <w:rPr>
          <w:spacing w:val="-6"/>
          <w:position w:val="-1"/>
          <w:sz w:val="48"/>
          <w:szCs w:val="48"/>
        </w:rPr>
        <w:t>r</w:t>
      </w:r>
      <w:r>
        <w:rPr>
          <w:spacing w:val="3"/>
          <w:position w:val="-1"/>
          <w:sz w:val="48"/>
          <w:szCs w:val="48"/>
        </w:rPr>
        <w:t>e</w:t>
      </w:r>
      <w:r>
        <w:rPr>
          <w:spacing w:val="2"/>
          <w:position w:val="-1"/>
          <w:sz w:val="48"/>
          <w:szCs w:val="48"/>
        </w:rPr>
        <w:t>ak</w:t>
      </w:r>
      <w:r>
        <w:rPr>
          <w:position w:val="-1"/>
          <w:sz w:val="48"/>
          <w:szCs w:val="48"/>
        </w:rPr>
        <w:t>i</w:t>
      </w:r>
      <w:r>
        <w:rPr>
          <w:spacing w:val="-4"/>
          <w:position w:val="-1"/>
          <w:sz w:val="48"/>
          <w:szCs w:val="48"/>
        </w:rPr>
        <w:t>n</w:t>
      </w:r>
      <w:r>
        <w:rPr>
          <w:position w:val="-1"/>
          <w:sz w:val="48"/>
          <w:szCs w:val="48"/>
        </w:rPr>
        <w:t>g</w:t>
      </w:r>
    </w:p>
    <w:p w:rsidR="00875F60" w:rsidRDefault="00875F60">
      <w:pPr>
        <w:spacing w:before="3" w:line="280" w:lineRule="exact"/>
        <w:rPr>
          <w:sz w:val="28"/>
          <w:szCs w:val="28"/>
        </w:rPr>
      </w:pPr>
    </w:p>
    <w:p w:rsidR="00875F60" w:rsidRDefault="004B69DE">
      <w:pPr>
        <w:spacing w:line="250" w:lineRule="auto"/>
        <w:ind w:left="293" w:right="203"/>
        <w:jc w:val="both"/>
        <w:rPr>
          <w:sz w:val="28"/>
          <w:szCs w:val="28"/>
        </w:rPr>
      </w:pPr>
      <w:r>
        <w:rPr>
          <w:i/>
          <w:sz w:val="28"/>
          <w:szCs w:val="28"/>
        </w:rPr>
        <w:t>I</w:t>
      </w:r>
      <w:r>
        <w:rPr>
          <w:i/>
          <w:spacing w:val="-6"/>
          <w:sz w:val="28"/>
          <w:szCs w:val="28"/>
        </w:rPr>
        <w:t xml:space="preserve"> </w:t>
      </w:r>
      <w:r>
        <w:rPr>
          <w:i/>
          <w:spacing w:val="-2"/>
          <w:w w:val="95"/>
          <w:sz w:val="28"/>
          <w:szCs w:val="28"/>
        </w:rPr>
        <w:t>h</w:t>
      </w:r>
      <w:r>
        <w:rPr>
          <w:i/>
          <w:w w:val="95"/>
          <w:sz w:val="28"/>
          <w:szCs w:val="28"/>
        </w:rPr>
        <w:t>e</w:t>
      </w:r>
      <w:r>
        <w:rPr>
          <w:i/>
          <w:spacing w:val="-5"/>
          <w:w w:val="95"/>
          <w:sz w:val="28"/>
          <w:szCs w:val="28"/>
        </w:rPr>
        <w:t>r</w:t>
      </w:r>
      <w:r>
        <w:rPr>
          <w:i/>
          <w:spacing w:val="-6"/>
          <w:w w:val="95"/>
          <w:sz w:val="28"/>
          <w:szCs w:val="28"/>
        </w:rPr>
        <w:t>e</w:t>
      </w:r>
      <w:r>
        <w:rPr>
          <w:i/>
          <w:spacing w:val="-4"/>
          <w:w w:val="95"/>
          <w:sz w:val="28"/>
          <w:szCs w:val="28"/>
        </w:rPr>
        <w:t>b</w:t>
      </w:r>
      <w:r>
        <w:rPr>
          <w:i/>
          <w:w w:val="95"/>
          <w:sz w:val="28"/>
          <w:szCs w:val="28"/>
        </w:rPr>
        <w:t>y</w:t>
      </w:r>
      <w:r>
        <w:rPr>
          <w:i/>
          <w:spacing w:val="1"/>
          <w:w w:val="95"/>
          <w:sz w:val="28"/>
          <w:szCs w:val="28"/>
        </w:rPr>
        <w:t xml:space="preserve"> </w:t>
      </w:r>
      <w:r>
        <w:rPr>
          <w:i/>
          <w:spacing w:val="-3"/>
          <w:sz w:val="28"/>
          <w:szCs w:val="28"/>
        </w:rPr>
        <w:t>s</w:t>
      </w:r>
      <w:r>
        <w:rPr>
          <w:i/>
          <w:spacing w:val="-4"/>
          <w:sz w:val="28"/>
          <w:szCs w:val="28"/>
        </w:rPr>
        <w:t>u</w:t>
      </w:r>
      <w:r>
        <w:rPr>
          <w:i/>
          <w:spacing w:val="-3"/>
          <w:sz w:val="28"/>
          <w:szCs w:val="28"/>
        </w:rPr>
        <w:t>b</w:t>
      </w:r>
      <w:r>
        <w:rPr>
          <w:i/>
          <w:spacing w:val="-5"/>
          <w:sz w:val="28"/>
          <w:szCs w:val="28"/>
        </w:rPr>
        <w:t>m</w:t>
      </w:r>
      <w:r>
        <w:rPr>
          <w:i/>
          <w:spacing w:val="-4"/>
          <w:sz w:val="28"/>
          <w:szCs w:val="28"/>
        </w:rPr>
        <w:t>i</w:t>
      </w:r>
      <w:r>
        <w:rPr>
          <w:i/>
          <w:sz w:val="28"/>
          <w:szCs w:val="28"/>
        </w:rPr>
        <w:t>t</w:t>
      </w:r>
      <w:r>
        <w:rPr>
          <w:i/>
          <w:spacing w:val="7"/>
          <w:sz w:val="28"/>
          <w:szCs w:val="28"/>
        </w:rPr>
        <w:t xml:space="preserve"> </w:t>
      </w:r>
      <w:r>
        <w:rPr>
          <w:i/>
          <w:spacing w:val="-7"/>
          <w:sz w:val="28"/>
          <w:szCs w:val="28"/>
        </w:rPr>
        <w:t>m</w:t>
      </w:r>
      <w:r>
        <w:rPr>
          <w:i/>
          <w:sz w:val="28"/>
          <w:szCs w:val="28"/>
        </w:rPr>
        <w:t>y</w:t>
      </w:r>
      <w:r>
        <w:rPr>
          <w:i/>
          <w:spacing w:val="11"/>
          <w:sz w:val="28"/>
          <w:szCs w:val="28"/>
        </w:rPr>
        <w:t xml:space="preserve"> </w:t>
      </w:r>
      <w:r>
        <w:rPr>
          <w:i/>
          <w:spacing w:val="-3"/>
          <w:w w:val="97"/>
          <w:sz w:val="28"/>
          <w:szCs w:val="28"/>
        </w:rPr>
        <w:t>app</w:t>
      </w:r>
      <w:r>
        <w:rPr>
          <w:i/>
          <w:spacing w:val="-4"/>
          <w:w w:val="97"/>
          <w:sz w:val="28"/>
          <w:szCs w:val="28"/>
        </w:rPr>
        <w:t>l</w:t>
      </w:r>
      <w:r>
        <w:rPr>
          <w:i/>
          <w:spacing w:val="-1"/>
          <w:w w:val="97"/>
          <w:sz w:val="28"/>
          <w:szCs w:val="28"/>
        </w:rPr>
        <w:t>i</w:t>
      </w:r>
      <w:r>
        <w:rPr>
          <w:i/>
          <w:spacing w:val="-2"/>
          <w:w w:val="97"/>
          <w:sz w:val="28"/>
          <w:szCs w:val="28"/>
        </w:rPr>
        <w:t>c</w:t>
      </w:r>
      <w:r>
        <w:rPr>
          <w:i/>
          <w:spacing w:val="-6"/>
          <w:w w:val="97"/>
          <w:sz w:val="28"/>
          <w:szCs w:val="28"/>
        </w:rPr>
        <w:t>a</w:t>
      </w:r>
      <w:r>
        <w:rPr>
          <w:i/>
          <w:spacing w:val="-3"/>
          <w:w w:val="97"/>
          <w:sz w:val="28"/>
          <w:szCs w:val="28"/>
        </w:rPr>
        <w:t>t</w:t>
      </w:r>
      <w:r>
        <w:rPr>
          <w:i/>
          <w:spacing w:val="-1"/>
          <w:w w:val="97"/>
          <w:sz w:val="28"/>
          <w:szCs w:val="28"/>
        </w:rPr>
        <w:t>i</w:t>
      </w:r>
      <w:r>
        <w:rPr>
          <w:i/>
          <w:spacing w:val="-3"/>
          <w:w w:val="97"/>
          <w:sz w:val="28"/>
          <w:szCs w:val="28"/>
        </w:rPr>
        <w:t>o</w:t>
      </w:r>
      <w:r>
        <w:rPr>
          <w:i/>
          <w:w w:val="97"/>
          <w:sz w:val="28"/>
          <w:szCs w:val="28"/>
        </w:rPr>
        <w:t>n</w:t>
      </w:r>
      <w:r>
        <w:rPr>
          <w:i/>
          <w:spacing w:val="-2"/>
          <w:w w:val="97"/>
          <w:sz w:val="28"/>
          <w:szCs w:val="28"/>
        </w:rPr>
        <w:t xml:space="preserve"> </w:t>
      </w:r>
      <w:r>
        <w:rPr>
          <w:i/>
          <w:spacing w:val="-3"/>
          <w:sz w:val="28"/>
          <w:szCs w:val="28"/>
        </w:rPr>
        <w:t>fo</w:t>
      </w:r>
      <w:r>
        <w:rPr>
          <w:i/>
          <w:sz w:val="28"/>
          <w:szCs w:val="28"/>
        </w:rPr>
        <w:t>r</w:t>
      </w:r>
      <w:r>
        <w:rPr>
          <w:i/>
          <w:spacing w:val="-23"/>
          <w:sz w:val="28"/>
          <w:szCs w:val="28"/>
        </w:rPr>
        <w:t xml:space="preserve"> </w:t>
      </w:r>
      <w:r>
        <w:rPr>
          <w:i/>
          <w:spacing w:val="-5"/>
          <w:w w:val="95"/>
          <w:sz w:val="28"/>
          <w:szCs w:val="28"/>
        </w:rPr>
        <w:t>r</w:t>
      </w:r>
      <w:r>
        <w:rPr>
          <w:i/>
          <w:spacing w:val="-3"/>
          <w:w w:val="95"/>
          <w:sz w:val="28"/>
          <w:szCs w:val="28"/>
        </w:rPr>
        <w:t>e</w:t>
      </w:r>
      <w:r>
        <w:rPr>
          <w:i/>
          <w:spacing w:val="2"/>
          <w:w w:val="95"/>
          <w:sz w:val="28"/>
          <w:szCs w:val="28"/>
        </w:rPr>
        <w:t>g</w:t>
      </w:r>
      <w:r>
        <w:rPr>
          <w:i/>
          <w:spacing w:val="1"/>
          <w:w w:val="95"/>
          <w:sz w:val="28"/>
          <w:szCs w:val="28"/>
        </w:rPr>
        <w:t>i</w:t>
      </w:r>
      <w:r>
        <w:rPr>
          <w:i/>
          <w:spacing w:val="-3"/>
          <w:w w:val="95"/>
          <w:sz w:val="28"/>
          <w:szCs w:val="28"/>
        </w:rPr>
        <w:t>st</w:t>
      </w:r>
      <w:r>
        <w:rPr>
          <w:i/>
          <w:spacing w:val="-5"/>
          <w:w w:val="95"/>
          <w:sz w:val="28"/>
          <w:szCs w:val="28"/>
        </w:rPr>
        <w:t>r</w:t>
      </w:r>
      <w:r>
        <w:rPr>
          <w:i/>
          <w:spacing w:val="-6"/>
          <w:w w:val="95"/>
          <w:sz w:val="28"/>
          <w:szCs w:val="28"/>
        </w:rPr>
        <w:t>a</w:t>
      </w:r>
      <w:r>
        <w:rPr>
          <w:i/>
          <w:spacing w:val="-3"/>
          <w:w w:val="95"/>
          <w:sz w:val="28"/>
          <w:szCs w:val="28"/>
        </w:rPr>
        <w:t>t</w:t>
      </w:r>
      <w:r>
        <w:rPr>
          <w:i/>
          <w:spacing w:val="-1"/>
          <w:w w:val="95"/>
          <w:sz w:val="28"/>
          <w:szCs w:val="28"/>
        </w:rPr>
        <w:t>i</w:t>
      </w:r>
      <w:r>
        <w:rPr>
          <w:i/>
          <w:spacing w:val="-3"/>
          <w:w w:val="95"/>
          <w:sz w:val="28"/>
          <w:szCs w:val="28"/>
        </w:rPr>
        <w:t>o</w:t>
      </w:r>
      <w:r>
        <w:rPr>
          <w:i/>
          <w:w w:val="95"/>
          <w:sz w:val="28"/>
          <w:szCs w:val="28"/>
        </w:rPr>
        <w:t>n</w:t>
      </w:r>
      <w:r>
        <w:rPr>
          <w:i/>
          <w:spacing w:val="9"/>
          <w:w w:val="95"/>
          <w:sz w:val="28"/>
          <w:szCs w:val="28"/>
        </w:rPr>
        <w:t xml:space="preserve"> </w:t>
      </w:r>
      <w:r>
        <w:rPr>
          <w:i/>
          <w:spacing w:val="-3"/>
          <w:sz w:val="28"/>
          <w:szCs w:val="28"/>
        </w:rPr>
        <w:t>t</w:t>
      </w:r>
      <w:r>
        <w:rPr>
          <w:i/>
          <w:sz w:val="28"/>
          <w:szCs w:val="28"/>
        </w:rPr>
        <w:t>o</w:t>
      </w:r>
      <w:r>
        <w:rPr>
          <w:i/>
          <w:spacing w:val="-7"/>
          <w:sz w:val="28"/>
          <w:szCs w:val="28"/>
        </w:rPr>
        <w:t xml:space="preserve"> </w:t>
      </w:r>
      <w:r>
        <w:rPr>
          <w:i/>
          <w:spacing w:val="-3"/>
          <w:sz w:val="28"/>
          <w:szCs w:val="28"/>
        </w:rPr>
        <w:t>t</w:t>
      </w:r>
      <w:r>
        <w:rPr>
          <w:i/>
          <w:spacing w:val="-2"/>
          <w:sz w:val="28"/>
          <w:szCs w:val="28"/>
        </w:rPr>
        <w:t>h</w:t>
      </w:r>
      <w:r>
        <w:rPr>
          <w:i/>
          <w:sz w:val="28"/>
          <w:szCs w:val="28"/>
        </w:rPr>
        <w:t>e</w:t>
      </w:r>
      <w:r>
        <w:rPr>
          <w:i/>
          <w:spacing w:val="-8"/>
          <w:sz w:val="28"/>
          <w:szCs w:val="28"/>
        </w:rPr>
        <w:t xml:space="preserve"> </w:t>
      </w:r>
      <w:r>
        <w:rPr>
          <w:i/>
          <w:spacing w:val="-1"/>
          <w:w w:val="93"/>
          <w:sz w:val="28"/>
          <w:szCs w:val="28"/>
        </w:rPr>
        <w:t>F</w:t>
      </w:r>
      <w:r>
        <w:rPr>
          <w:i/>
          <w:spacing w:val="-4"/>
          <w:w w:val="93"/>
          <w:sz w:val="28"/>
          <w:szCs w:val="28"/>
        </w:rPr>
        <w:t>l</w:t>
      </w:r>
      <w:r>
        <w:rPr>
          <w:i/>
          <w:spacing w:val="4"/>
          <w:w w:val="93"/>
          <w:sz w:val="28"/>
          <w:szCs w:val="28"/>
        </w:rPr>
        <w:t>y</w:t>
      </w:r>
      <w:r>
        <w:rPr>
          <w:i/>
          <w:spacing w:val="-4"/>
          <w:w w:val="93"/>
          <w:sz w:val="28"/>
          <w:szCs w:val="28"/>
        </w:rPr>
        <w:t>in</w:t>
      </w:r>
      <w:r>
        <w:rPr>
          <w:i/>
          <w:w w:val="93"/>
          <w:sz w:val="28"/>
          <w:szCs w:val="28"/>
        </w:rPr>
        <w:t xml:space="preserve">g </w:t>
      </w:r>
      <w:r>
        <w:rPr>
          <w:i/>
          <w:spacing w:val="-8"/>
          <w:sz w:val="28"/>
          <w:szCs w:val="28"/>
        </w:rPr>
        <w:t>K</w:t>
      </w:r>
      <w:r>
        <w:rPr>
          <w:i/>
          <w:spacing w:val="-1"/>
          <w:sz w:val="28"/>
          <w:szCs w:val="28"/>
        </w:rPr>
        <w:t>i</w:t>
      </w:r>
      <w:r>
        <w:rPr>
          <w:i/>
          <w:spacing w:val="-3"/>
          <w:sz w:val="28"/>
          <w:szCs w:val="28"/>
        </w:rPr>
        <w:t>c</w:t>
      </w:r>
      <w:r>
        <w:rPr>
          <w:i/>
          <w:sz w:val="28"/>
          <w:szCs w:val="28"/>
        </w:rPr>
        <w:t>k</w:t>
      </w:r>
      <w:r>
        <w:rPr>
          <w:i/>
          <w:spacing w:val="-21"/>
          <w:sz w:val="28"/>
          <w:szCs w:val="28"/>
        </w:rPr>
        <w:t xml:space="preserve"> </w:t>
      </w:r>
      <w:r>
        <w:rPr>
          <w:i/>
          <w:spacing w:val="-27"/>
          <w:sz w:val="28"/>
          <w:szCs w:val="28"/>
        </w:rPr>
        <w:t>T</w:t>
      </w:r>
      <w:r>
        <w:rPr>
          <w:i/>
          <w:spacing w:val="-2"/>
          <w:sz w:val="28"/>
          <w:szCs w:val="28"/>
        </w:rPr>
        <w:t>a</w:t>
      </w:r>
      <w:r>
        <w:rPr>
          <w:i/>
          <w:sz w:val="28"/>
          <w:szCs w:val="28"/>
        </w:rPr>
        <w:t>e</w:t>
      </w:r>
      <w:r>
        <w:rPr>
          <w:i/>
          <w:spacing w:val="-9"/>
          <w:sz w:val="28"/>
          <w:szCs w:val="28"/>
        </w:rPr>
        <w:t xml:space="preserve"> </w:t>
      </w:r>
      <w:r>
        <w:rPr>
          <w:i/>
          <w:spacing w:val="-25"/>
          <w:sz w:val="28"/>
          <w:szCs w:val="28"/>
        </w:rPr>
        <w:t>K</w:t>
      </w:r>
      <w:r>
        <w:rPr>
          <w:i/>
          <w:spacing w:val="-1"/>
          <w:sz w:val="28"/>
          <w:szCs w:val="28"/>
        </w:rPr>
        <w:t>w</w:t>
      </w:r>
      <w:r>
        <w:rPr>
          <w:i/>
          <w:spacing w:val="-3"/>
          <w:sz w:val="28"/>
          <w:szCs w:val="28"/>
        </w:rPr>
        <w:t>o</w:t>
      </w:r>
      <w:r>
        <w:rPr>
          <w:i/>
          <w:sz w:val="28"/>
          <w:szCs w:val="28"/>
        </w:rPr>
        <w:t>n</w:t>
      </w:r>
      <w:r>
        <w:rPr>
          <w:i/>
          <w:spacing w:val="-10"/>
          <w:sz w:val="28"/>
          <w:szCs w:val="28"/>
        </w:rPr>
        <w:t xml:space="preserve"> </w:t>
      </w:r>
      <w:r>
        <w:rPr>
          <w:i/>
          <w:spacing w:val="2"/>
          <w:sz w:val="28"/>
          <w:szCs w:val="28"/>
        </w:rPr>
        <w:t>D</w:t>
      </w:r>
      <w:r>
        <w:rPr>
          <w:i/>
          <w:sz w:val="28"/>
          <w:szCs w:val="28"/>
        </w:rPr>
        <w:t>o</w:t>
      </w:r>
      <w:r>
        <w:rPr>
          <w:i/>
          <w:spacing w:val="-18"/>
          <w:sz w:val="28"/>
          <w:szCs w:val="28"/>
        </w:rPr>
        <w:t xml:space="preserve"> </w:t>
      </w:r>
      <w:r>
        <w:rPr>
          <w:i/>
          <w:spacing w:val="-27"/>
          <w:sz w:val="28"/>
          <w:szCs w:val="28"/>
        </w:rPr>
        <w:t>T</w:t>
      </w:r>
      <w:r>
        <w:rPr>
          <w:i/>
          <w:spacing w:val="-3"/>
          <w:sz w:val="28"/>
          <w:szCs w:val="28"/>
        </w:rPr>
        <w:t>o</w:t>
      </w:r>
      <w:r>
        <w:rPr>
          <w:i/>
          <w:spacing w:val="-4"/>
          <w:sz w:val="28"/>
          <w:szCs w:val="28"/>
        </w:rPr>
        <w:t>u</w:t>
      </w:r>
      <w:r>
        <w:rPr>
          <w:i/>
          <w:spacing w:val="3"/>
          <w:sz w:val="28"/>
          <w:szCs w:val="28"/>
        </w:rPr>
        <w:t>r</w:t>
      </w:r>
      <w:r>
        <w:rPr>
          <w:i/>
          <w:spacing w:val="-2"/>
          <w:sz w:val="28"/>
          <w:szCs w:val="28"/>
        </w:rPr>
        <w:t>n</w:t>
      </w:r>
      <w:r>
        <w:rPr>
          <w:i/>
          <w:spacing w:val="-4"/>
          <w:sz w:val="28"/>
          <w:szCs w:val="28"/>
        </w:rPr>
        <w:t>a</w:t>
      </w:r>
      <w:r>
        <w:rPr>
          <w:i/>
          <w:spacing w:val="-2"/>
          <w:sz w:val="28"/>
          <w:szCs w:val="28"/>
        </w:rPr>
        <w:t>m</w:t>
      </w:r>
      <w:r>
        <w:rPr>
          <w:i/>
          <w:sz w:val="28"/>
          <w:szCs w:val="28"/>
        </w:rPr>
        <w:t>e</w:t>
      </w:r>
      <w:r>
        <w:rPr>
          <w:i/>
          <w:spacing w:val="-6"/>
          <w:sz w:val="28"/>
          <w:szCs w:val="28"/>
        </w:rPr>
        <w:t>n</w:t>
      </w:r>
      <w:r>
        <w:rPr>
          <w:i/>
          <w:spacing w:val="-1"/>
          <w:sz w:val="28"/>
          <w:szCs w:val="28"/>
        </w:rPr>
        <w:t>t</w:t>
      </w:r>
      <w:r>
        <w:rPr>
          <w:i/>
          <w:sz w:val="28"/>
          <w:szCs w:val="28"/>
        </w:rPr>
        <w:t>.</w:t>
      </w:r>
      <w:r>
        <w:rPr>
          <w:i/>
          <w:spacing w:val="22"/>
          <w:sz w:val="28"/>
          <w:szCs w:val="28"/>
        </w:rPr>
        <w:t xml:space="preserve"> </w:t>
      </w:r>
      <w:r>
        <w:rPr>
          <w:i/>
          <w:sz w:val="28"/>
          <w:szCs w:val="28"/>
        </w:rPr>
        <w:t>I</w:t>
      </w:r>
      <w:r>
        <w:rPr>
          <w:i/>
          <w:spacing w:val="-6"/>
          <w:sz w:val="28"/>
          <w:szCs w:val="28"/>
        </w:rPr>
        <w:t xml:space="preserve"> </w:t>
      </w:r>
      <w:r>
        <w:rPr>
          <w:i/>
          <w:spacing w:val="-4"/>
          <w:sz w:val="28"/>
          <w:szCs w:val="28"/>
        </w:rPr>
        <w:t>a</w:t>
      </w:r>
      <w:r>
        <w:rPr>
          <w:i/>
          <w:spacing w:val="2"/>
          <w:sz w:val="28"/>
          <w:szCs w:val="28"/>
        </w:rPr>
        <w:t>g</w:t>
      </w:r>
      <w:r>
        <w:rPr>
          <w:i/>
          <w:spacing w:val="-5"/>
          <w:sz w:val="28"/>
          <w:szCs w:val="28"/>
        </w:rPr>
        <w:t>r</w:t>
      </w:r>
      <w:r>
        <w:rPr>
          <w:i/>
          <w:spacing w:val="-2"/>
          <w:sz w:val="28"/>
          <w:szCs w:val="28"/>
        </w:rPr>
        <w:t>e</w:t>
      </w:r>
      <w:r>
        <w:rPr>
          <w:i/>
          <w:sz w:val="28"/>
          <w:szCs w:val="28"/>
        </w:rPr>
        <w:t xml:space="preserve">e </w:t>
      </w:r>
      <w:r>
        <w:rPr>
          <w:i/>
          <w:spacing w:val="-3"/>
          <w:sz w:val="28"/>
          <w:szCs w:val="28"/>
        </w:rPr>
        <w:t>t</w:t>
      </w:r>
      <w:r>
        <w:rPr>
          <w:i/>
          <w:sz w:val="28"/>
          <w:szCs w:val="28"/>
        </w:rPr>
        <w:t>o</w:t>
      </w:r>
      <w:r>
        <w:rPr>
          <w:i/>
          <w:spacing w:val="-4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w</w:t>
      </w:r>
      <w:r>
        <w:rPr>
          <w:i/>
          <w:spacing w:val="-4"/>
          <w:sz w:val="28"/>
          <w:szCs w:val="28"/>
        </w:rPr>
        <w:t>ai</w:t>
      </w:r>
      <w:r>
        <w:rPr>
          <w:i/>
          <w:spacing w:val="-1"/>
          <w:sz w:val="28"/>
          <w:szCs w:val="28"/>
        </w:rPr>
        <w:t>v</w:t>
      </w:r>
      <w:r>
        <w:rPr>
          <w:i/>
          <w:sz w:val="28"/>
          <w:szCs w:val="28"/>
        </w:rPr>
        <w:t>e</w:t>
      </w:r>
      <w:r>
        <w:rPr>
          <w:i/>
          <w:spacing w:val="-20"/>
          <w:sz w:val="28"/>
          <w:szCs w:val="28"/>
        </w:rPr>
        <w:t xml:space="preserve"> </w:t>
      </w:r>
      <w:r>
        <w:rPr>
          <w:i/>
          <w:spacing w:val="-3"/>
          <w:sz w:val="28"/>
          <w:szCs w:val="28"/>
        </w:rPr>
        <w:t>a</w:t>
      </w:r>
      <w:r>
        <w:rPr>
          <w:i/>
          <w:spacing w:val="-1"/>
          <w:sz w:val="28"/>
          <w:szCs w:val="28"/>
        </w:rPr>
        <w:t>l</w:t>
      </w:r>
      <w:r>
        <w:rPr>
          <w:i/>
          <w:sz w:val="28"/>
          <w:szCs w:val="28"/>
        </w:rPr>
        <w:t>l</w:t>
      </w:r>
      <w:r>
        <w:rPr>
          <w:i/>
          <w:spacing w:val="-23"/>
          <w:sz w:val="28"/>
          <w:szCs w:val="28"/>
        </w:rPr>
        <w:t xml:space="preserve"> </w:t>
      </w:r>
      <w:r>
        <w:rPr>
          <w:i/>
          <w:spacing w:val="-3"/>
          <w:w w:val="96"/>
          <w:sz w:val="28"/>
          <w:szCs w:val="28"/>
        </w:rPr>
        <w:t>c</w:t>
      </w:r>
      <w:r>
        <w:rPr>
          <w:i/>
          <w:spacing w:val="-1"/>
          <w:w w:val="96"/>
          <w:sz w:val="28"/>
          <w:szCs w:val="28"/>
        </w:rPr>
        <w:t>l</w:t>
      </w:r>
      <w:r>
        <w:rPr>
          <w:i/>
          <w:spacing w:val="-4"/>
          <w:w w:val="96"/>
          <w:sz w:val="28"/>
          <w:szCs w:val="28"/>
        </w:rPr>
        <w:t>ai</w:t>
      </w:r>
      <w:r>
        <w:rPr>
          <w:i/>
          <w:w w:val="96"/>
          <w:sz w:val="28"/>
          <w:szCs w:val="28"/>
        </w:rPr>
        <w:t>ms</w:t>
      </w:r>
      <w:r>
        <w:rPr>
          <w:i/>
          <w:spacing w:val="1"/>
          <w:w w:val="96"/>
          <w:sz w:val="28"/>
          <w:szCs w:val="28"/>
        </w:rPr>
        <w:t xml:space="preserve"> </w:t>
      </w:r>
      <w:r>
        <w:rPr>
          <w:i/>
          <w:spacing w:val="-4"/>
          <w:w w:val="96"/>
          <w:sz w:val="28"/>
          <w:szCs w:val="28"/>
        </w:rPr>
        <w:t>a</w:t>
      </w:r>
      <w:r>
        <w:rPr>
          <w:i/>
          <w:w w:val="96"/>
          <w:sz w:val="28"/>
          <w:szCs w:val="28"/>
        </w:rPr>
        <w:t>g</w:t>
      </w:r>
      <w:r>
        <w:rPr>
          <w:i/>
          <w:spacing w:val="-4"/>
          <w:w w:val="96"/>
          <w:sz w:val="28"/>
          <w:szCs w:val="28"/>
        </w:rPr>
        <w:t>ai</w:t>
      </w:r>
      <w:r>
        <w:rPr>
          <w:i/>
          <w:w w:val="96"/>
          <w:sz w:val="28"/>
          <w:szCs w:val="28"/>
        </w:rPr>
        <w:t>n</w:t>
      </w:r>
      <w:r>
        <w:rPr>
          <w:i/>
          <w:spacing w:val="-3"/>
          <w:w w:val="96"/>
          <w:sz w:val="28"/>
          <w:szCs w:val="28"/>
        </w:rPr>
        <w:t>s</w:t>
      </w:r>
      <w:r>
        <w:rPr>
          <w:i/>
          <w:w w:val="96"/>
          <w:sz w:val="28"/>
          <w:szCs w:val="28"/>
        </w:rPr>
        <w:t xml:space="preserve">t </w:t>
      </w:r>
      <w:r>
        <w:rPr>
          <w:i/>
          <w:spacing w:val="-4"/>
          <w:sz w:val="28"/>
          <w:szCs w:val="28"/>
        </w:rPr>
        <w:t>a</w:t>
      </w:r>
      <w:r>
        <w:rPr>
          <w:i/>
          <w:spacing w:val="-7"/>
          <w:sz w:val="28"/>
          <w:szCs w:val="28"/>
        </w:rPr>
        <w:t>n</w:t>
      </w:r>
      <w:r>
        <w:rPr>
          <w:i/>
          <w:sz w:val="28"/>
          <w:szCs w:val="28"/>
        </w:rPr>
        <w:t>y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pacing w:val="-1"/>
          <w:w w:val="94"/>
          <w:sz w:val="28"/>
          <w:szCs w:val="28"/>
        </w:rPr>
        <w:t>p</w:t>
      </w:r>
      <w:r>
        <w:rPr>
          <w:i/>
          <w:w w:val="94"/>
          <w:sz w:val="28"/>
          <w:szCs w:val="28"/>
        </w:rPr>
        <w:t>e</w:t>
      </w:r>
      <w:r>
        <w:rPr>
          <w:i/>
          <w:spacing w:val="-1"/>
          <w:w w:val="94"/>
          <w:sz w:val="28"/>
          <w:szCs w:val="28"/>
        </w:rPr>
        <w:t>r</w:t>
      </w:r>
      <w:r>
        <w:rPr>
          <w:i/>
          <w:spacing w:val="1"/>
          <w:w w:val="94"/>
          <w:sz w:val="28"/>
          <w:szCs w:val="28"/>
        </w:rPr>
        <w:t>s</w:t>
      </w:r>
      <w:r>
        <w:rPr>
          <w:i/>
          <w:spacing w:val="-3"/>
          <w:w w:val="94"/>
          <w:sz w:val="28"/>
          <w:szCs w:val="28"/>
        </w:rPr>
        <w:t>o</w:t>
      </w:r>
      <w:r>
        <w:rPr>
          <w:i/>
          <w:w w:val="94"/>
          <w:sz w:val="28"/>
          <w:szCs w:val="28"/>
        </w:rPr>
        <w:t>ns</w:t>
      </w:r>
      <w:r>
        <w:rPr>
          <w:i/>
          <w:spacing w:val="-1"/>
          <w:w w:val="94"/>
          <w:sz w:val="28"/>
          <w:szCs w:val="28"/>
        </w:rPr>
        <w:t xml:space="preserve"> </w:t>
      </w:r>
      <w:r>
        <w:rPr>
          <w:i/>
          <w:spacing w:val="-2"/>
          <w:w w:val="94"/>
          <w:sz w:val="28"/>
          <w:szCs w:val="28"/>
        </w:rPr>
        <w:t>c</w:t>
      </w:r>
      <w:r>
        <w:rPr>
          <w:i/>
          <w:spacing w:val="-3"/>
          <w:w w:val="94"/>
          <w:sz w:val="28"/>
          <w:szCs w:val="28"/>
        </w:rPr>
        <w:t>o</w:t>
      </w:r>
      <w:r>
        <w:rPr>
          <w:i/>
          <w:spacing w:val="-5"/>
          <w:w w:val="94"/>
          <w:sz w:val="28"/>
          <w:szCs w:val="28"/>
        </w:rPr>
        <w:t>n</w:t>
      </w:r>
      <w:r>
        <w:rPr>
          <w:i/>
          <w:spacing w:val="-2"/>
          <w:w w:val="94"/>
          <w:sz w:val="28"/>
          <w:szCs w:val="28"/>
        </w:rPr>
        <w:t>ne</w:t>
      </w:r>
      <w:r>
        <w:rPr>
          <w:i/>
          <w:spacing w:val="1"/>
          <w:w w:val="94"/>
          <w:sz w:val="28"/>
          <w:szCs w:val="28"/>
        </w:rPr>
        <w:t>c</w:t>
      </w:r>
      <w:r>
        <w:rPr>
          <w:i/>
          <w:spacing w:val="-3"/>
          <w:w w:val="94"/>
          <w:sz w:val="28"/>
          <w:szCs w:val="28"/>
        </w:rPr>
        <w:t>t</w:t>
      </w:r>
      <w:r>
        <w:rPr>
          <w:i/>
          <w:spacing w:val="-2"/>
          <w:w w:val="94"/>
          <w:sz w:val="28"/>
          <w:szCs w:val="28"/>
        </w:rPr>
        <w:t>e</w:t>
      </w:r>
      <w:r>
        <w:rPr>
          <w:i/>
          <w:w w:val="94"/>
          <w:sz w:val="28"/>
          <w:szCs w:val="28"/>
        </w:rPr>
        <w:t>d</w:t>
      </w:r>
      <w:r>
        <w:rPr>
          <w:i/>
          <w:spacing w:val="26"/>
          <w:w w:val="94"/>
          <w:sz w:val="28"/>
          <w:szCs w:val="28"/>
        </w:rPr>
        <w:t xml:space="preserve"> </w:t>
      </w:r>
      <w:r>
        <w:rPr>
          <w:i/>
          <w:spacing w:val="4"/>
          <w:sz w:val="28"/>
          <w:szCs w:val="28"/>
        </w:rPr>
        <w:t>w</w:t>
      </w:r>
      <w:r>
        <w:rPr>
          <w:i/>
          <w:spacing w:val="-4"/>
          <w:sz w:val="28"/>
          <w:szCs w:val="28"/>
        </w:rPr>
        <w:t>i</w:t>
      </w:r>
      <w:r>
        <w:rPr>
          <w:i/>
          <w:spacing w:val="-3"/>
          <w:sz w:val="28"/>
          <w:szCs w:val="28"/>
        </w:rPr>
        <w:t>t</w:t>
      </w:r>
      <w:r>
        <w:rPr>
          <w:i/>
          <w:sz w:val="28"/>
          <w:szCs w:val="28"/>
        </w:rPr>
        <w:t>h</w:t>
      </w:r>
      <w:r>
        <w:rPr>
          <w:i/>
          <w:spacing w:val="6"/>
          <w:sz w:val="28"/>
          <w:szCs w:val="28"/>
        </w:rPr>
        <w:t xml:space="preserve"> </w:t>
      </w:r>
      <w:r>
        <w:rPr>
          <w:i/>
          <w:spacing w:val="-1"/>
          <w:w w:val="93"/>
          <w:sz w:val="28"/>
          <w:szCs w:val="28"/>
        </w:rPr>
        <w:t>F</w:t>
      </w:r>
      <w:r>
        <w:rPr>
          <w:i/>
          <w:spacing w:val="-4"/>
          <w:w w:val="93"/>
          <w:sz w:val="28"/>
          <w:szCs w:val="28"/>
        </w:rPr>
        <w:t>l</w:t>
      </w:r>
      <w:r>
        <w:rPr>
          <w:i/>
          <w:spacing w:val="4"/>
          <w:w w:val="93"/>
          <w:sz w:val="28"/>
          <w:szCs w:val="28"/>
        </w:rPr>
        <w:t>y</w:t>
      </w:r>
      <w:r>
        <w:rPr>
          <w:i/>
          <w:spacing w:val="-4"/>
          <w:w w:val="93"/>
          <w:sz w:val="28"/>
          <w:szCs w:val="28"/>
        </w:rPr>
        <w:t>in</w:t>
      </w:r>
      <w:r>
        <w:rPr>
          <w:i/>
          <w:w w:val="93"/>
          <w:sz w:val="28"/>
          <w:szCs w:val="28"/>
        </w:rPr>
        <w:t>g</w:t>
      </w:r>
      <w:r>
        <w:rPr>
          <w:i/>
          <w:spacing w:val="3"/>
          <w:w w:val="93"/>
          <w:sz w:val="28"/>
          <w:szCs w:val="28"/>
        </w:rPr>
        <w:t xml:space="preserve"> </w:t>
      </w:r>
      <w:r>
        <w:rPr>
          <w:i/>
          <w:spacing w:val="-8"/>
          <w:sz w:val="28"/>
          <w:szCs w:val="28"/>
        </w:rPr>
        <w:t>K</w:t>
      </w:r>
      <w:r>
        <w:rPr>
          <w:i/>
          <w:spacing w:val="-1"/>
          <w:sz w:val="28"/>
          <w:szCs w:val="28"/>
        </w:rPr>
        <w:t>i</w:t>
      </w:r>
      <w:r>
        <w:rPr>
          <w:i/>
          <w:spacing w:val="-3"/>
          <w:sz w:val="28"/>
          <w:szCs w:val="28"/>
        </w:rPr>
        <w:t>c</w:t>
      </w:r>
      <w:r>
        <w:rPr>
          <w:i/>
          <w:sz w:val="28"/>
          <w:szCs w:val="28"/>
        </w:rPr>
        <w:t>k</w:t>
      </w:r>
      <w:r>
        <w:rPr>
          <w:i/>
          <w:spacing w:val="-18"/>
          <w:sz w:val="28"/>
          <w:szCs w:val="28"/>
        </w:rPr>
        <w:t xml:space="preserve"> </w:t>
      </w:r>
      <w:r>
        <w:rPr>
          <w:i/>
          <w:spacing w:val="-4"/>
          <w:w w:val="93"/>
          <w:sz w:val="28"/>
          <w:szCs w:val="28"/>
        </w:rPr>
        <w:t>Fi</w:t>
      </w:r>
      <w:r>
        <w:rPr>
          <w:i/>
          <w:spacing w:val="-3"/>
          <w:w w:val="93"/>
          <w:sz w:val="28"/>
          <w:szCs w:val="28"/>
        </w:rPr>
        <w:t>t</w:t>
      </w:r>
      <w:r>
        <w:rPr>
          <w:i/>
          <w:spacing w:val="-2"/>
          <w:w w:val="93"/>
          <w:sz w:val="28"/>
          <w:szCs w:val="28"/>
        </w:rPr>
        <w:t>ne</w:t>
      </w:r>
      <w:r>
        <w:rPr>
          <w:i/>
          <w:spacing w:val="-3"/>
          <w:w w:val="93"/>
          <w:sz w:val="28"/>
          <w:szCs w:val="28"/>
        </w:rPr>
        <w:t>s</w:t>
      </w:r>
      <w:r>
        <w:rPr>
          <w:i/>
          <w:w w:val="93"/>
          <w:sz w:val="28"/>
          <w:szCs w:val="28"/>
        </w:rPr>
        <w:t>s,</w:t>
      </w:r>
      <w:r>
        <w:rPr>
          <w:i/>
          <w:spacing w:val="5"/>
          <w:w w:val="93"/>
          <w:sz w:val="28"/>
          <w:szCs w:val="28"/>
        </w:rPr>
        <w:t xml:space="preserve"> </w:t>
      </w:r>
      <w:r>
        <w:rPr>
          <w:i/>
          <w:spacing w:val="-11"/>
          <w:sz w:val="28"/>
          <w:szCs w:val="28"/>
        </w:rPr>
        <w:t>I</w:t>
      </w:r>
      <w:r>
        <w:rPr>
          <w:i/>
          <w:spacing w:val="-2"/>
          <w:sz w:val="28"/>
          <w:szCs w:val="28"/>
        </w:rPr>
        <w:t>n</w:t>
      </w:r>
      <w:r>
        <w:rPr>
          <w:i/>
          <w:sz w:val="28"/>
          <w:szCs w:val="28"/>
        </w:rPr>
        <w:t>c.</w:t>
      </w:r>
      <w:r>
        <w:rPr>
          <w:i/>
          <w:spacing w:val="-16"/>
          <w:sz w:val="28"/>
          <w:szCs w:val="28"/>
        </w:rPr>
        <w:t xml:space="preserve"> </w:t>
      </w:r>
      <w:r>
        <w:rPr>
          <w:i/>
          <w:spacing w:val="-3"/>
          <w:sz w:val="28"/>
          <w:szCs w:val="28"/>
        </w:rPr>
        <w:t>fo</w:t>
      </w:r>
      <w:r>
        <w:rPr>
          <w:i/>
          <w:sz w:val="28"/>
          <w:szCs w:val="28"/>
        </w:rPr>
        <w:t>r</w:t>
      </w:r>
      <w:r>
        <w:rPr>
          <w:i/>
          <w:spacing w:val="-20"/>
          <w:sz w:val="28"/>
          <w:szCs w:val="28"/>
        </w:rPr>
        <w:t xml:space="preserve"> </w:t>
      </w:r>
      <w:r>
        <w:rPr>
          <w:i/>
          <w:spacing w:val="-4"/>
          <w:sz w:val="28"/>
          <w:szCs w:val="28"/>
        </w:rPr>
        <w:t>a</w:t>
      </w:r>
      <w:r>
        <w:rPr>
          <w:i/>
          <w:spacing w:val="-7"/>
          <w:sz w:val="28"/>
          <w:szCs w:val="28"/>
        </w:rPr>
        <w:t>n</w:t>
      </w:r>
      <w:r>
        <w:rPr>
          <w:i/>
          <w:sz w:val="28"/>
          <w:szCs w:val="28"/>
        </w:rPr>
        <w:t>y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pacing w:val="-4"/>
          <w:sz w:val="28"/>
          <w:szCs w:val="28"/>
        </w:rPr>
        <w:t>i</w:t>
      </w:r>
      <w:r>
        <w:rPr>
          <w:i/>
          <w:spacing w:val="-5"/>
          <w:sz w:val="28"/>
          <w:szCs w:val="28"/>
        </w:rPr>
        <w:t>n</w:t>
      </w:r>
      <w:r>
        <w:rPr>
          <w:i/>
          <w:spacing w:val="-4"/>
          <w:sz w:val="28"/>
          <w:szCs w:val="28"/>
        </w:rPr>
        <w:t>ju</w:t>
      </w:r>
      <w:r>
        <w:rPr>
          <w:i/>
          <w:spacing w:val="6"/>
          <w:sz w:val="28"/>
          <w:szCs w:val="28"/>
        </w:rPr>
        <w:t>r</w:t>
      </w:r>
      <w:r>
        <w:rPr>
          <w:i/>
          <w:sz w:val="28"/>
          <w:szCs w:val="28"/>
        </w:rPr>
        <w:t>y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I</w:t>
      </w:r>
      <w:r>
        <w:rPr>
          <w:i/>
          <w:spacing w:val="-3"/>
          <w:sz w:val="28"/>
          <w:szCs w:val="28"/>
        </w:rPr>
        <w:t xml:space="preserve"> </w:t>
      </w:r>
      <w:r>
        <w:rPr>
          <w:i/>
          <w:spacing w:val="-2"/>
          <w:w w:val="109"/>
          <w:sz w:val="28"/>
          <w:szCs w:val="28"/>
        </w:rPr>
        <w:t>m</w:t>
      </w:r>
      <w:r>
        <w:rPr>
          <w:i/>
          <w:spacing w:val="-6"/>
          <w:w w:val="98"/>
          <w:sz w:val="28"/>
          <w:szCs w:val="28"/>
        </w:rPr>
        <w:t>a</w:t>
      </w:r>
      <w:r>
        <w:rPr>
          <w:i/>
          <w:w w:val="99"/>
          <w:sz w:val="28"/>
          <w:szCs w:val="28"/>
        </w:rPr>
        <w:t xml:space="preserve">y </w:t>
      </w:r>
      <w:r>
        <w:rPr>
          <w:i/>
          <w:spacing w:val="-3"/>
          <w:sz w:val="28"/>
          <w:szCs w:val="28"/>
        </w:rPr>
        <w:t>s</w:t>
      </w:r>
      <w:r>
        <w:rPr>
          <w:i/>
          <w:spacing w:val="1"/>
          <w:sz w:val="28"/>
          <w:szCs w:val="28"/>
        </w:rPr>
        <w:t>u</w:t>
      </w:r>
      <w:r>
        <w:rPr>
          <w:i/>
          <w:spacing w:val="-3"/>
          <w:sz w:val="28"/>
          <w:szCs w:val="28"/>
        </w:rPr>
        <w:t>st</w:t>
      </w:r>
      <w:r>
        <w:rPr>
          <w:i/>
          <w:spacing w:val="-4"/>
          <w:sz w:val="28"/>
          <w:szCs w:val="28"/>
        </w:rPr>
        <w:t>ai</w:t>
      </w:r>
      <w:r>
        <w:rPr>
          <w:i/>
          <w:sz w:val="28"/>
          <w:szCs w:val="28"/>
        </w:rPr>
        <w:t>n,</w:t>
      </w:r>
      <w:r>
        <w:rPr>
          <w:i/>
          <w:spacing w:val="-13"/>
          <w:sz w:val="28"/>
          <w:szCs w:val="28"/>
        </w:rPr>
        <w:t xml:space="preserve"> </w:t>
      </w:r>
      <w:r>
        <w:rPr>
          <w:i/>
          <w:spacing w:val="-4"/>
          <w:sz w:val="28"/>
          <w:szCs w:val="28"/>
        </w:rPr>
        <w:t>a</w:t>
      </w:r>
      <w:r>
        <w:rPr>
          <w:i/>
          <w:spacing w:val="-2"/>
          <w:sz w:val="28"/>
          <w:szCs w:val="28"/>
        </w:rPr>
        <w:t>n</w:t>
      </w:r>
      <w:r>
        <w:rPr>
          <w:i/>
          <w:sz w:val="28"/>
          <w:szCs w:val="28"/>
        </w:rPr>
        <w:t>d</w:t>
      </w:r>
      <w:r>
        <w:rPr>
          <w:i/>
          <w:spacing w:val="8"/>
          <w:sz w:val="28"/>
          <w:szCs w:val="28"/>
        </w:rPr>
        <w:t xml:space="preserve"> </w:t>
      </w:r>
      <w:r>
        <w:rPr>
          <w:i/>
          <w:spacing w:val="-4"/>
          <w:w w:val="95"/>
          <w:sz w:val="28"/>
          <w:szCs w:val="28"/>
        </w:rPr>
        <w:t>l</w:t>
      </w:r>
      <w:r>
        <w:rPr>
          <w:i/>
          <w:spacing w:val="-1"/>
          <w:w w:val="95"/>
          <w:sz w:val="28"/>
          <w:szCs w:val="28"/>
        </w:rPr>
        <w:t>i</w:t>
      </w:r>
      <w:r>
        <w:rPr>
          <w:i/>
          <w:spacing w:val="-2"/>
          <w:w w:val="95"/>
          <w:sz w:val="28"/>
          <w:szCs w:val="28"/>
        </w:rPr>
        <w:t>k</w:t>
      </w:r>
      <w:r>
        <w:rPr>
          <w:i/>
          <w:spacing w:val="1"/>
          <w:w w:val="95"/>
          <w:sz w:val="28"/>
          <w:szCs w:val="28"/>
        </w:rPr>
        <w:t>e</w:t>
      </w:r>
      <w:r>
        <w:rPr>
          <w:i/>
          <w:spacing w:val="4"/>
          <w:w w:val="95"/>
          <w:sz w:val="28"/>
          <w:szCs w:val="28"/>
        </w:rPr>
        <w:t>w</w:t>
      </w:r>
      <w:r>
        <w:rPr>
          <w:i/>
          <w:spacing w:val="1"/>
          <w:w w:val="95"/>
          <w:sz w:val="28"/>
          <w:szCs w:val="28"/>
        </w:rPr>
        <w:t>is</w:t>
      </w:r>
      <w:r>
        <w:rPr>
          <w:i/>
          <w:w w:val="95"/>
          <w:sz w:val="28"/>
          <w:szCs w:val="28"/>
        </w:rPr>
        <w:t>e</w:t>
      </w:r>
      <w:r>
        <w:rPr>
          <w:i/>
          <w:spacing w:val="5"/>
          <w:w w:val="95"/>
          <w:sz w:val="28"/>
          <w:szCs w:val="28"/>
        </w:rPr>
        <w:t xml:space="preserve"> </w:t>
      </w:r>
      <w:r>
        <w:rPr>
          <w:i/>
          <w:sz w:val="28"/>
          <w:szCs w:val="28"/>
        </w:rPr>
        <w:t>a</w:t>
      </w:r>
      <w:r>
        <w:rPr>
          <w:i/>
          <w:spacing w:val="-3"/>
          <w:sz w:val="28"/>
          <w:szCs w:val="28"/>
        </w:rPr>
        <w:t>ss</w:t>
      </w:r>
      <w:r>
        <w:rPr>
          <w:i/>
          <w:spacing w:val="-4"/>
          <w:sz w:val="28"/>
          <w:szCs w:val="28"/>
        </w:rPr>
        <w:t>u</w:t>
      </w:r>
      <w:r>
        <w:rPr>
          <w:i/>
          <w:spacing w:val="-2"/>
          <w:sz w:val="28"/>
          <w:szCs w:val="28"/>
        </w:rPr>
        <w:t>m</w:t>
      </w:r>
      <w:r>
        <w:rPr>
          <w:i/>
          <w:sz w:val="28"/>
          <w:szCs w:val="28"/>
        </w:rPr>
        <w:t>e</w:t>
      </w:r>
      <w:r>
        <w:rPr>
          <w:i/>
          <w:spacing w:val="-17"/>
          <w:sz w:val="28"/>
          <w:szCs w:val="28"/>
        </w:rPr>
        <w:t xml:space="preserve"> </w:t>
      </w:r>
      <w:r>
        <w:rPr>
          <w:i/>
          <w:spacing w:val="2"/>
          <w:sz w:val="28"/>
          <w:szCs w:val="28"/>
        </w:rPr>
        <w:t>f</w:t>
      </w:r>
      <w:r>
        <w:rPr>
          <w:i/>
          <w:spacing w:val="-1"/>
          <w:sz w:val="28"/>
          <w:szCs w:val="28"/>
        </w:rPr>
        <w:t>ul</w:t>
      </w:r>
      <w:r>
        <w:rPr>
          <w:i/>
          <w:sz w:val="28"/>
          <w:szCs w:val="28"/>
        </w:rPr>
        <w:t>l</w:t>
      </w:r>
      <w:r>
        <w:rPr>
          <w:i/>
          <w:spacing w:val="-10"/>
          <w:sz w:val="28"/>
          <w:szCs w:val="28"/>
        </w:rPr>
        <w:t xml:space="preserve"> </w:t>
      </w:r>
      <w:r>
        <w:rPr>
          <w:i/>
          <w:spacing w:val="-5"/>
          <w:w w:val="95"/>
          <w:sz w:val="28"/>
          <w:szCs w:val="28"/>
        </w:rPr>
        <w:t>r</w:t>
      </w:r>
      <w:r>
        <w:rPr>
          <w:i/>
          <w:spacing w:val="-2"/>
          <w:w w:val="95"/>
          <w:sz w:val="28"/>
          <w:szCs w:val="28"/>
        </w:rPr>
        <w:t>e</w:t>
      </w:r>
      <w:r>
        <w:rPr>
          <w:i/>
          <w:spacing w:val="-3"/>
          <w:w w:val="95"/>
          <w:sz w:val="28"/>
          <w:szCs w:val="28"/>
        </w:rPr>
        <w:t>s</w:t>
      </w:r>
      <w:r>
        <w:rPr>
          <w:i/>
          <w:spacing w:val="-1"/>
          <w:w w:val="95"/>
          <w:sz w:val="28"/>
          <w:szCs w:val="28"/>
        </w:rPr>
        <w:t>p</w:t>
      </w:r>
      <w:r>
        <w:rPr>
          <w:i/>
          <w:spacing w:val="-3"/>
          <w:w w:val="95"/>
          <w:sz w:val="28"/>
          <w:szCs w:val="28"/>
        </w:rPr>
        <w:t>o</w:t>
      </w:r>
      <w:r>
        <w:rPr>
          <w:i/>
          <w:w w:val="95"/>
          <w:sz w:val="28"/>
          <w:szCs w:val="28"/>
        </w:rPr>
        <w:t>n</w:t>
      </w:r>
      <w:r>
        <w:rPr>
          <w:i/>
          <w:spacing w:val="-3"/>
          <w:w w:val="95"/>
          <w:sz w:val="28"/>
          <w:szCs w:val="28"/>
        </w:rPr>
        <w:t>s</w:t>
      </w:r>
      <w:r>
        <w:rPr>
          <w:i/>
          <w:spacing w:val="-4"/>
          <w:w w:val="95"/>
          <w:sz w:val="28"/>
          <w:szCs w:val="28"/>
        </w:rPr>
        <w:t>i</w:t>
      </w:r>
      <w:r>
        <w:rPr>
          <w:i/>
          <w:spacing w:val="-3"/>
          <w:w w:val="95"/>
          <w:sz w:val="28"/>
          <w:szCs w:val="28"/>
        </w:rPr>
        <w:t>b</w:t>
      </w:r>
      <w:r>
        <w:rPr>
          <w:i/>
          <w:spacing w:val="-1"/>
          <w:w w:val="95"/>
          <w:sz w:val="28"/>
          <w:szCs w:val="28"/>
        </w:rPr>
        <w:t>i</w:t>
      </w:r>
      <w:r>
        <w:rPr>
          <w:i/>
          <w:spacing w:val="-4"/>
          <w:w w:val="95"/>
          <w:sz w:val="28"/>
          <w:szCs w:val="28"/>
        </w:rPr>
        <w:t>li</w:t>
      </w:r>
      <w:r>
        <w:rPr>
          <w:i/>
          <w:w w:val="95"/>
          <w:sz w:val="28"/>
          <w:szCs w:val="28"/>
        </w:rPr>
        <w:t>ty</w:t>
      </w:r>
      <w:r>
        <w:rPr>
          <w:i/>
          <w:spacing w:val="15"/>
          <w:w w:val="95"/>
          <w:sz w:val="28"/>
          <w:szCs w:val="28"/>
        </w:rPr>
        <w:t xml:space="preserve"> </w:t>
      </w:r>
      <w:r>
        <w:rPr>
          <w:i/>
          <w:spacing w:val="-3"/>
          <w:sz w:val="28"/>
          <w:szCs w:val="28"/>
        </w:rPr>
        <w:t>fo</w:t>
      </w:r>
      <w:r>
        <w:rPr>
          <w:i/>
          <w:sz w:val="28"/>
          <w:szCs w:val="28"/>
        </w:rPr>
        <w:t>r</w:t>
      </w:r>
      <w:r>
        <w:rPr>
          <w:i/>
          <w:spacing w:val="-16"/>
          <w:sz w:val="28"/>
          <w:szCs w:val="28"/>
        </w:rPr>
        <w:t xml:space="preserve"> </w:t>
      </w:r>
      <w:r>
        <w:rPr>
          <w:i/>
          <w:spacing w:val="-3"/>
          <w:sz w:val="28"/>
          <w:szCs w:val="28"/>
        </w:rPr>
        <w:t>a</w:t>
      </w:r>
      <w:r>
        <w:rPr>
          <w:i/>
          <w:spacing w:val="-1"/>
          <w:sz w:val="28"/>
          <w:szCs w:val="28"/>
        </w:rPr>
        <w:t>l</w:t>
      </w:r>
      <w:r>
        <w:rPr>
          <w:i/>
          <w:sz w:val="28"/>
          <w:szCs w:val="28"/>
        </w:rPr>
        <w:t>l</w:t>
      </w:r>
      <w:r>
        <w:rPr>
          <w:i/>
          <w:spacing w:val="-19"/>
          <w:sz w:val="28"/>
          <w:szCs w:val="28"/>
        </w:rPr>
        <w:t xml:space="preserve"> </w:t>
      </w:r>
      <w:r>
        <w:rPr>
          <w:i/>
          <w:spacing w:val="-7"/>
          <w:sz w:val="28"/>
          <w:szCs w:val="28"/>
        </w:rPr>
        <w:t>m</w:t>
      </w:r>
      <w:r>
        <w:rPr>
          <w:i/>
          <w:sz w:val="28"/>
          <w:szCs w:val="28"/>
        </w:rPr>
        <w:t>y</w:t>
      </w:r>
      <w:r>
        <w:rPr>
          <w:i/>
          <w:spacing w:val="18"/>
          <w:sz w:val="28"/>
          <w:szCs w:val="28"/>
        </w:rPr>
        <w:t xml:space="preserve"> </w:t>
      </w:r>
      <w:r>
        <w:rPr>
          <w:i/>
          <w:spacing w:val="-2"/>
          <w:w w:val="96"/>
          <w:sz w:val="28"/>
          <w:szCs w:val="28"/>
        </w:rPr>
        <w:t>a</w:t>
      </w:r>
      <w:r>
        <w:rPr>
          <w:i/>
          <w:spacing w:val="1"/>
          <w:w w:val="96"/>
          <w:sz w:val="28"/>
          <w:szCs w:val="28"/>
        </w:rPr>
        <w:t>c</w:t>
      </w:r>
      <w:r>
        <w:rPr>
          <w:i/>
          <w:spacing w:val="-3"/>
          <w:w w:val="96"/>
          <w:sz w:val="28"/>
          <w:szCs w:val="28"/>
        </w:rPr>
        <w:t>t</w:t>
      </w:r>
      <w:r>
        <w:rPr>
          <w:i/>
          <w:spacing w:val="-1"/>
          <w:w w:val="96"/>
          <w:sz w:val="28"/>
          <w:szCs w:val="28"/>
        </w:rPr>
        <w:t>i</w:t>
      </w:r>
      <w:r>
        <w:rPr>
          <w:i/>
          <w:spacing w:val="-3"/>
          <w:w w:val="96"/>
          <w:sz w:val="28"/>
          <w:szCs w:val="28"/>
        </w:rPr>
        <w:t>o</w:t>
      </w:r>
      <w:r>
        <w:rPr>
          <w:i/>
          <w:w w:val="96"/>
          <w:sz w:val="28"/>
          <w:szCs w:val="28"/>
        </w:rPr>
        <w:t>ns</w:t>
      </w:r>
      <w:r>
        <w:rPr>
          <w:i/>
          <w:spacing w:val="6"/>
          <w:w w:val="96"/>
          <w:sz w:val="28"/>
          <w:szCs w:val="28"/>
        </w:rPr>
        <w:t xml:space="preserve"> </w:t>
      </w:r>
      <w:r>
        <w:rPr>
          <w:i/>
          <w:spacing w:val="-4"/>
          <w:sz w:val="28"/>
          <w:szCs w:val="28"/>
        </w:rPr>
        <w:t>i</w:t>
      </w:r>
      <w:r>
        <w:rPr>
          <w:i/>
          <w:sz w:val="28"/>
          <w:szCs w:val="28"/>
        </w:rPr>
        <w:t>n</w:t>
      </w:r>
      <w:r>
        <w:rPr>
          <w:i/>
          <w:spacing w:val="8"/>
          <w:sz w:val="28"/>
          <w:szCs w:val="28"/>
        </w:rPr>
        <w:t xml:space="preserve"> </w:t>
      </w:r>
      <w:r>
        <w:rPr>
          <w:i/>
          <w:spacing w:val="-2"/>
          <w:w w:val="97"/>
          <w:sz w:val="28"/>
          <w:szCs w:val="28"/>
        </w:rPr>
        <w:t>c</w:t>
      </w:r>
      <w:r>
        <w:rPr>
          <w:i/>
          <w:spacing w:val="-3"/>
          <w:w w:val="97"/>
          <w:sz w:val="28"/>
          <w:szCs w:val="28"/>
        </w:rPr>
        <w:t>o</w:t>
      </w:r>
      <w:r>
        <w:rPr>
          <w:i/>
          <w:spacing w:val="-5"/>
          <w:w w:val="97"/>
          <w:sz w:val="28"/>
          <w:szCs w:val="28"/>
        </w:rPr>
        <w:t>n</w:t>
      </w:r>
      <w:r>
        <w:rPr>
          <w:i/>
          <w:spacing w:val="-2"/>
          <w:w w:val="97"/>
          <w:sz w:val="28"/>
          <w:szCs w:val="28"/>
        </w:rPr>
        <w:t>ne</w:t>
      </w:r>
      <w:r>
        <w:rPr>
          <w:i/>
          <w:spacing w:val="1"/>
          <w:w w:val="97"/>
          <w:sz w:val="28"/>
          <w:szCs w:val="28"/>
        </w:rPr>
        <w:t>c</w:t>
      </w:r>
      <w:r>
        <w:rPr>
          <w:i/>
          <w:spacing w:val="-3"/>
          <w:w w:val="97"/>
          <w:sz w:val="28"/>
          <w:szCs w:val="28"/>
        </w:rPr>
        <w:t>t</w:t>
      </w:r>
      <w:r>
        <w:rPr>
          <w:i/>
          <w:spacing w:val="-1"/>
          <w:w w:val="97"/>
          <w:sz w:val="28"/>
          <w:szCs w:val="28"/>
        </w:rPr>
        <w:t>i</w:t>
      </w:r>
      <w:r>
        <w:rPr>
          <w:i/>
          <w:spacing w:val="-3"/>
          <w:w w:val="97"/>
          <w:sz w:val="28"/>
          <w:szCs w:val="28"/>
        </w:rPr>
        <w:t>o</w:t>
      </w:r>
      <w:r>
        <w:rPr>
          <w:i/>
          <w:w w:val="97"/>
          <w:sz w:val="28"/>
          <w:szCs w:val="28"/>
        </w:rPr>
        <w:t>n</w:t>
      </w:r>
      <w:r>
        <w:rPr>
          <w:i/>
          <w:spacing w:val="7"/>
          <w:w w:val="97"/>
          <w:sz w:val="28"/>
          <w:szCs w:val="28"/>
        </w:rPr>
        <w:t xml:space="preserve"> </w:t>
      </w:r>
      <w:r>
        <w:rPr>
          <w:i/>
          <w:spacing w:val="4"/>
          <w:sz w:val="28"/>
          <w:szCs w:val="28"/>
        </w:rPr>
        <w:t>w</w:t>
      </w:r>
      <w:r>
        <w:rPr>
          <w:i/>
          <w:spacing w:val="-4"/>
          <w:sz w:val="28"/>
          <w:szCs w:val="28"/>
        </w:rPr>
        <w:t>i</w:t>
      </w:r>
      <w:r>
        <w:rPr>
          <w:i/>
          <w:spacing w:val="-3"/>
          <w:sz w:val="28"/>
          <w:szCs w:val="28"/>
        </w:rPr>
        <w:t>t</w:t>
      </w:r>
      <w:r>
        <w:rPr>
          <w:i/>
          <w:sz w:val="28"/>
          <w:szCs w:val="28"/>
        </w:rPr>
        <w:t>h</w:t>
      </w:r>
      <w:r w:rsidR="008040E8">
        <w:rPr>
          <w:i/>
          <w:spacing w:val="10"/>
          <w:sz w:val="28"/>
          <w:szCs w:val="28"/>
        </w:rPr>
        <w:t xml:space="preserve"> the Flying Kick</w:t>
      </w:r>
      <w:r>
        <w:rPr>
          <w:i/>
          <w:spacing w:val="-17"/>
          <w:sz w:val="28"/>
          <w:szCs w:val="28"/>
        </w:rPr>
        <w:t xml:space="preserve"> </w:t>
      </w:r>
      <w:r>
        <w:rPr>
          <w:i/>
          <w:spacing w:val="-27"/>
          <w:sz w:val="28"/>
          <w:szCs w:val="28"/>
        </w:rPr>
        <w:t>T</w:t>
      </w:r>
      <w:r>
        <w:rPr>
          <w:i/>
          <w:spacing w:val="-2"/>
          <w:sz w:val="28"/>
          <w:szCs w:val="28"/>
        </w:rPr>
        <w:t>a</w:t>
      </w:r>
      <w:r>
        <w:rPr>
          <w:i/>
          <w:sz w:val="28"/>
          <w:szCs w:val="28"/>
        </w:rPr>
        <w:t>e</w:t>
      </w:r>
      <w:r>
        <w:rPr>
          <w:i/>
          <w:spacing w:val="-2"/>
          <w:sz w:val="28"/>
          <w:szCs w:val="28"/>
        </w:rPr>
        <w:t xml:space="preserve"> </w:t>
      </w:r>
      <w:r>
        <w:rPr>
          <w:i/>
          <w:spacing w:val="-25"/>
          <w:sz w:val="28"/>
          <w:szCs w:val="28"/>
        </w:rPr>
        <w:t>K</w:t>
      </w:r>
      <w:r>
        <w:rPr>
          <w:i/>
          <w:spacing w:val="-1"/>
          <w:sz w:val="28"/>
          <w:szCs w:val="28"/>
        </w:rPr>
        <w:t>w</w:t>
      </w:r>
      <w:r>
        <w:rPr>
          <w:i/>
          <w:spacing w:val="-3"/>
          <w:sz w:val="28"/>
          <w:szCs w:val="28"/>
        </w:rPr>
        <w:t>o</w:t>
      </w:r>
      <w:r>
        <w:rPr>
          <w:i/>
          <w:sz w:val="28"/>
          <w:szCs w:val="28"/>
        </w:rPr>
        <w:t xml:space="preserve">n </w:t>
      </w:r>
      <w:r>
        <w:rPr>
          <w:i/>
          <w:spacing w:val="2"/>
          <w:sz w:val="28"/>
          <w:szCs w:val="28"/>
        </w:rPr>
        <w:t>D</w:t>
      </w:r>
      <w:r>
        <w:rPr>
          <w:i/>
          <w:sz w:val="28"/>
          <w:szCs w:val="28"/>
        </w:rPr>
        <w:t>o</w:t>
      </w:r>
      <w:r>
        <w:rPr>
          <w:i/>
          <w:spacing w:val="-13"/>
          <w:sz w:val="28"/>
          <w:szCs w:val="28"/>
        </w:rPr>
        <w:t xml:space="preserve"> </w:t>
      </w:r>
      <w:r>
        <w:rPr>
          <w:i/>
          <w:spacing w:val="-3"/>
          <w:sz w:val="28"/>
          <w:szCs w:val="28"/>
        </w:rPr>
        <w:t>to</w:t>
      </w:r>
      <w:r>
        <w:rPr>
          <w:i/>
          <w:spacing w:val="-4"/>
          <w:sz w:val="28"/>
          <w:szCs w:val="28"/>
        </w:rPr>
        <w:t>u</w:t>
      </w:r>
      <w:r>
        <w:rPr>
          <w:i/>
          <w:spacing w:val="3"/>
          <w:sz w:val="28"/>
          <w:szCs w:val="28"/>
        </w:rPr>
        <w:t>r</w:t>
      </w:r>
      <w:r>
        <w:rPr>
          <w:i/>
          <w:spacing w:val="-2"/>
          <w:sz w:val="28"/>
          <w:szCs w:val="28"/>
        </w:rPr>
        <w:t>n</w:t>
      </w:r>
      <w:r>
        <w:rPr>
          <w:i/>
          <w:spacing w:val="-4"/>
          <w:sz w:val="28"/>
          <w:szCs w:val="28"/>
        </w:rPr>
        <w:t>a</w:t>
      </w:r>
      <w:r>
        <w:rPr>
          <w:i/>
          <w:spacing w:val="-2"/>
          <w:sz w:val="28"/>
          <w:szCs w:val="28"/>
        </w:rPr>
        <w:t>m</w:t>
      </w:r>
      <w:r>
        <w:rPr>
          <w:i/>
          <w:sz w:val="28"/>
          <w:szCs w:val="28"/>
        </w:rPr>
        <w:t>e</w:t>
      </w:r>
      <w:r>
        <w:rPr>
          <w:i/>
          <w:spacing w:val="-6"/>
          <w:sz w:val="28"/>
          <w:szCs w:val="28"/>
        </w:rPr>
        <w:t>n</w:t>
      </w:r>
      <w:r>
        <w:rPr>
          <w:i/>
          <w:spacing w:val="-1"/>
          <w:sz w:val="28"/>
          <w:szCs w:val="28"/>
        </w:rPr>
        <w:t>t</w:t>
      </w:r>
      <w:r>
        <w:rPr>
          <w:i/>
          <w:sz w:val="28"/>
          <w:szCs w:val="28"/>
        </w:rPr>
        <w:t>.</w:t>
      </w:r>
      <w:r>
        <w:rPr>
          <w:i/>
          <w:spacing w:val="22"/>
          <w:sz w:val="28"/>
          <w:szCs w:val="28"/>
        </w:rPr>
        <w:t xml:space="preserve"> </w:t>
      </w:r>
      <w:r>
        <w:rPr>
          <w:i/>
          <w:sz w:val="28"/>
          <w:szCs w:val="28"/>
        </w:rPr>
        <w:t>I</w:t>
      </w:r>
      <w:r>
        <w:rPr>
          <w:i/>
          <w:spacing w:val="-1"/>
          <w:sz w:val="28"/>
          <w:szCs w:val="28"/>
        </w:rPr>
        <w:t xml:space="preserve"> </w:t>
      </w:r>
      <w:r>
        <w:rPr>
          <w:i/>
          <w:spacing w:val="2"/>
          <w:sz w:val="28"/>
          <w:szCs w:val="28"/>
        </w:rPr>
        <w:t>f</w:t>
      </w:r>
      <w:r>
        <w:rPr>
          <w:i/>
          <w:spacing w:val="-4"/>
          <w:sz w:val="28"/>
          <w:szCs w:val="28"/>
        </w:rPr>
        <w:t>u</w:t>
      </w:r>
      <w:r>
        <w:rPr>
          <w:i/>
          <w:spacing w:val="5"/>
          <w:sz w:val="28"/>
          <w:szCs w:val="28"/>
        </w:rPr>
        <w:t>r</w:t>
      </w:r>
      <w:r>
        <w:rPr>
          <w:i/>
          <w:spacing w:val="-3"/>
          <w:sz w:val="28"/>
          <w:szCs w:val="28"/>
        </w:rPr>
        <w:t>t</w:t>
      </w:r>
      <w:r>
        <w:rPr>
          <w:i/>
          <w:spacing w:val="-2"/>
          <w:sz w:val="28"/>
          <w:szCs w:val="28"/>
        </w:rPr>
        <w:t>h</w:t>
      </w:r>
      <w:r>
        <w:rPr>
          <w:i/>
          <w:sz w:val="28"/>
          <w:szCs w:val="28"/>
        </w:rPr>
        <w:t>er</w:t>
      </w:r>
      <w:r>
        <w:rPr>
          <w:i/>
          <w:spacing w:val="-10"/>
          <w:sz w:val="28"/>
          <w:szCs w:val="28"/>
        </w:rPr>
        <w:t xml:space="preserve"> </w:t>
      </w:r>
      <w:r>
        <w:rPr>
          <w:i/>
          <w:spacing w:val="-4"/>
          <w:w w:val="91"/>
          <w:sz w:val="28"/>
          <w:szCs w:val="28"/>
        </w:rPr>
        <w:t>a</w:t>
      </w:r>
      <w:r>
        <w:rPr>
          <w:i/>
          <w:spacing w:val="2"/>
          <w:w w:val="91"/>
          <w:sz w:val="28"/>
          <w:szCs w:val="28"/>
        </w:rPr>
        <w:t>g</w:t>
      </w:r>
      <w:r>
        <w:rPr>
          <w:i/>
          <w:spacing w:val="-5"/>
          <w:w w:val="91"/>
          <w:sz w:val="28"/>
          <w:szCs w:val="28"/>
        </w:rPr>
        <w:t>r</w:t>
      </w:r>
      <w:r>
        <w:rPr>
          <w:i/>
          <w:spacing w:val="-2"/>
          <w:w w:val="91"/>
          <w:sz w:val="28"/>
          <w:szCs w:val="28"/>
        </w:rPr>
        <w:t>e</w:t>
      </w:r>
      <w:r>
        <w:rPr>
          <w:i/>
          <w:w w:val="91"/>
          <w:sz w:val="28"/>
          <w:szCs w:val="28"/>
        </w:rPr>
        <w:t>e</w:t>
      </w:r>
      <w:r>
        <w:rPr>
          <w:i/>
          <w:spacing w:val="5"/>
          <w:w w:val="91"/>
          <w:sz w:val="28"/>
          <w:szCs w:val="28"/>
        </w:rPr>
        <w:t xml:space="preserve"> </w:t>
      </w:r>
      <w:r>
        <w:rPr>
          <w:i/>
          <w:spacing w:val="-3"/>
          <w:sz w:val="28"/>
          <w:szCs w:val="28"/>
        </w:rPr>
        <w:t>t</w:t>
      </w:r>
      <w:r>
        <w:rPr>
          <w:i/>
          <w:spacing w:val="-2"/>
          <w:sz w:val="28"/>
          <w:szCs w:val="28"/>
        </w:rPr>
        <w:t>h</w:t>
      </w:r>
      <w:r>
        <w:rPr>
          <w:i/>
          <w:spacing w:val="-6"/>
          <w:sz w:val="28"/>
          <w:szCs w:val="28"/>
        </w:rPr>
        <w:t>a</w:t>
      </w:r>
      <w:r>
        <w:rPr>
          <w:i/>
          <w:sz w:val="28"/>
          <w:szCs w:val="28"/>
        </w:rPr>
        <w:t>t</w:t>
      </w:r>
      <w:r>
        <w:rPr>
          <w:i/>
          <w:spacing w:val="15"/>
          <w:sz w:val="28"/>
          <w:szCs w:val="28"/>
        </w:rPr>
        <w:t xml:space="preserve"> </w:t>
      </w:r>
      <w:r>
        <w:rPr>
          <w:i/>
          <w:spacing w:val="-4"/>
          <w:sz w:val="28"/>
          <w:szCs w:val="28"/>
        </w:rPr>
        <w:t>a</w:t>
      </w:r>
      <w:r>
        <w:rPr>
          <w:i/>
          <w:spacing w:val="-7"/>
          <w:sz w:val="28"/>
          <w:szCs w:val="28"/>
        </w:rPr>
        <w:t>n</w:t>
      </w:r>
      <w:r>
        <w:rPr>
          <w:i/>
          <w:sz w:val="28"/>
          <w:szCs w:val="28"/>
        </w:rPr>
        <w:t>y</w:t>
      </w:r>
      <w:r>
        <w:rPr>
          <w:i/>
          <w:spacing w:val="3"/>
          <w:sz w:val="28"/>
          <w:szCs w:val="28"/>
        </w:rPr>
        <w:t xml:space="preserve"> </w:t>
      </w:r>
      <w:r>
        <w:rPr>
          <w:i/>
          <w:spacing w:val="-3"/>
          <w:w w:val="95"/>
          <w:sz w:val="28"/>
          <w:szCs w:val="28"/>
        </w:rPr>
        <w:t>p</w:t>
      </w:r>
      <w:r>
        <w:rPr>
          <w:i/>
          <w:spacing w:val="-1"/>
          <w:w w:val="95"/>
          <w:sz w:val="28"/>
          <w:szCs w:val="28"/>
        </w:rPr>
        <w:t>i</w:t>
      </w:r>
      <w:r>
        <w:rPr>
          <w:i/>
          <w:spacing w:val="1"/>
          <w:w w:val="95"/>
          <w:sz w:val="28"/>
          <w:szCs w:val="28"/>
        </w:rPr>
        <w:t>c</w:t>
      </w:r>
      <w:r>
        <w:rPr>
          <w:i/>
          <w:spacing w:val="-3"/>
          <w:w w:val="95"/>
          <w:sz w:val="28"/>
          <w:szCs w:val="28"/>
        </w:rPr>
        <w:t>t</w:t>
      </w:r>
      <w:r>
        <w:rPr>
          <w:i/>
          <w:spacing w:val="-4"/>
          <w:w w:val="95"/>
          <w:sz w:val="28"/>
          <w:szCs w:val="28"/>
        </w:rPr>
        <w:t>u</w:t>
      </w:r>
      <w:r>
        <w:rPr>
          <w:i/>
          <w:spacing w:val="-5"/>
          <w:w w:val="95"/>
          <w:sz w:val="28"/>
          <w:szCs w:val="28"/>
        </w:rPr>
        <w:t>r</w:t>
      </w:r>
      <w:r>
        <w:rPr>
          <w:i/>
          <w:spacing w:val="-2"/>
          <w:w w:val="95"/>
          <w:sz w:val="28"/>
          <w:szCs w:val="28"/>
        </w:rPr>
        <w:t>e</w:t>
      </w:r>
      <w:r>
        <w:rPr>
          <w:i/>
          <w:w w:val="95"/>
          <w:sz w:val="28"/>
          <w:szCs w:val="28"/>
        </w:rPr>
        <w:t>s</w:t>
      </w:r>
      <w:r>
        <w:rPr>
          <w:i/>
          <w:spacing w:val="6"/>
          <w:w w:val="95"/>
          <w:sz w:val="28"/>
          <w:szCs w:val="28"/>
        </w:rPr>
        <w:t xml:space="preserve"> </w:t>
      </w:r>
      <w:r>
        <w:rPr>
          <w:i/>
          <w:spacing w:val="-3"/>
          <w:sz w:val="28"/>
          <w:szCs w:val="28"/>
        </w:rPr>
        <w:t>ta</w:t>
      </w:r>
      <w:r>
        <w:rPr>
          <w:i/>
          <w:spacing w:val="-2"/>
          <w:sz w:val="28"/>
          <w:szCs w:val="28"/>
        </w:rPr>
        <w:t>k</w:t>
      </w:r>
      <w:r>
        <w:rPr>
          <w:i/>
          <w:sz w:val="28"/>
          <w:szCs w:val="28"/>
        </w:rPr>
        <w:t>en</w:t>
      </w:r>
      <w:r>
        <w:rPr>
          <w:i/>
          <w:spacing w:val="6"/>
          <w:sz w:val="28"/>
          <w:szCs w:val="28"/>
        </w:rPr>
        <w:t xml:space="preserve"> </w:t>
      </w:r>
      <w:r>
        <w:rPr>
          <w:i/>
          <w:spacing w:val="-3"/>
          <w:sz w:val="28"/>
          <w:szCs w:val="28"/>
        </w:rPr>
        <w:t>o</w:t>
      </w:r>
      <w:r>
        <w:rPr>
          <w:i/>
          <w:sz w:val="28"/>
          <w:szCs w:val="28"/>
        </w:rPr>
        <w:t>f</w:t>
      </w:r>
      <w:r>
        <w:rPr>
          <w:i/>
          <w:spacing w:val="-12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m</w:t>
      </w:r>
      <w:r>
        <w:rPr>
          <w:i/>
          <w:sz w:val="28"/>
          <w:szCs w:val="28"/>
        </w:rPr>
        <w:t>e</w:t>
      </w:r>
      <w:r>
        <w:rPr>
          <w:i/>
          <w:spacing w:val="5"/>
          <w:sz w:val="28"/>
          <w:szCs w:val="28"/>
        </w:rPr>
        <w:t xml:space="preserve"> </w:t>
      </w:r>
      <w:r>
        <w:rPr>
          <w:i/>
          <w:spacing w:val="-4"/>
          <w:sz w:val="28"/>
          <w:szCs w:val="28"/>
        </w:rPr>
        <w:t>i</w:t>
      </w:r>
      <w:r>
        <w:rPr>
          <w:i/>
          <w:sz w:val="28"/>
          <w:szCs w:val="28"/>
        </w:rPr>
        <w:t>n</w:t>
      </w:r>
      <w:r>
        <w:rPr>
          <w:i/>
          <w:spacing w:val="6"/>
          <w:sz w:val="28"/>
          <w:szCs w:val="28"/>
        </w:rPr>
        <w:t xml:space="preserve"> </w:t>
      </w:r>
      <w:r>
        <w:rPr>
          <w:i/>
          <w:spacing w:val="-2"/>
          <w:w w:val="97"/>
          <w:sz w:val="28"/>
          <w:szCs w:val="28"/>
        </w:rPr>
        <w:t>c</w:t>
      </w:r>
      <w:r>
        <w:rPr>
          <w:i/>
          <w:spacing w:val="-3"/>
          <w:w w:val="97"/>
          <w:sz w:val="28"/>
          <w:szCs w:val="28"/>
        </w:rPr>
        <w:t>o</w:t>
      </w:r>
      <w:r>
        <w:rPr>
          <w:i/>
          <w:spacing w:val="-5"/>
          <w:w w:val="97"/>
          <w:sz w:val="28"/>
          <w:szCs w:val="28"/>
        </w:rPr>
        <w:t>n</w:t>
      </w:r>
      <w:r>
        <w:rPr>
          <w:i/>
          <w:spacing w:val="-2"/>
          <w:w w:val="97"/>
          <w:sz w:val="28"/>
          <w:szCs w:val="28"/>
        </w:rPr>
        <w:t>ne</w:t>
      </w:r>
      <w:r>
        <w:rPr>
          <w:i/>
          <w:spacing w:val="1"/>
          <w:w w:val="97"/>
          <w:sz w:val="28"/>
          <w:szCs w:val="28"/>
        </w:rPr>
        <w:t>c</w:t>
      </w:r>
      <w:r>
        <w:rPr>
          <w:i/>
          <w:spacing w:val="-3"/>
          <w:w w:val="97"/>
          <w:sz w:val="28"/>
          <w:szCs w:val="28"/>
        </w:rPr>
        <w:t>t</w:t>
      </w:r>
      <w:r>
        <w:rPr>
          <w:i/>
          <w:spacing w:val="-1"/>
          <w:w w:val="97"/>
          <w:sz w:val="28"/>
          <w:szCs w:val="28"/>
        </w:rPr>
        <w:t>i</w:t>
      </w:r>
      <w:r>
        <w:rPr>
          <w:i/>
          <w:spacing w:val="-3"/>
          <w:w w:val="97"/>
          <w:sz w:val="28"/>
          <w:szCs w:val="28"/>
        </w:rPr>
        <w:t>o</w:t>
      </w:r>
      <w:r>
        <w:rPr>
          <w:i/>
          <w:w w:val="97"/>
          <w:sz w:val="28"/>
          <w:szCs w:val="28"/>
        </w:rPr>
        <w:t>n</w:t>
      </w:r>
      <w:r>
        <w:rPr>
          <w:i/>
          <w:spacing w:val="5"/>
          <w:w w:val="97"/>
          <w:sz w:val="28"/>
          <w:szCs w:val="28"/>
        </w:rPr>
        <w:t xml:space="preserve"> </w:t>
      </w:r>
      <w:r>
        <w:rPr>
          <w:i/>
          <w:spacing w:val="4"/>
          <w:sz w:val="28"/>
          <w:szCs w:val="28"/>
        </w:rPr>
        <w:t>w</w:t>
      </w:r>
      <w:r>
        <w:rPr>
          <w:i/>
          <w:spacing w:val="-4"/>
          <w:sz w:val="28"/>
          <w:szCs w:val="28"/>
        </w:rPr>
        <w:t>i</w:t>
      </w:r>
      <w:r>
        <w:rPr>
          <w:i/>
          <w:spacing w:val="-3"/>
          <w:sz w:val="28"/>
          <w:szCs w:val="28"/>
        </w:rPr>
        <w:t>t</w:t>
      </w:r>
      <w:r>
        <w:rPr>
          <w:i/>
          <w:sz w:val="28"/>
          <w:szCs w:val="28"/>
        </w:rPr>
        <w:t>h</w:t>
      </w:r>
      <w:r w:rsidR="00227DC8">
        <w:rPr>
          <w:i/>
          <w:spacing w:val="1"/>
          <w:sz w:val="28"/>
          <w:szCs w:val="28"/>
        </w:rPr>
        <w:t xml:space="preserve"> the Flying Kick</w:t>
      </w:r>
      <w:r>
        <w:rPr>
          <w:i/>
          <w:spacing w:val="-19"/>
          <w:sz w:val="28"/>
          <w:szCs w:val="28"/>
        </w:rPr>
        <w:t xml:space="preserve"> </w:t>
      </w:r>
      <w:r>
        <w:rPr>
          <w:i/>
          <w:spacing w:val="-27"/>
          <w:sz w:val="28"/>
          <w:szCs w:val="28"/>
        </w:rPr>
        <w:t>T</w:t>
      </w:r>
      <w:r>
        <w:rPr>
          <w:i/>
          <w:spacing w:val="-2"/>
          <w:sz w:val="28"/>
          <w:szCs w:val="28"/>
        </w:rPr>
        <w:t>a</w:t>
      </w:r>
      <w:r>
        <w:rPr>
          <w:i/>
          <w:sz w:val="28"/>
          <w:szCs w:val="28"/>
        </w:rPr>
        <w:t>e</w:t>
      </w:r>
      <w:r>
        <w:rPr>
          <w:i/>
          <w:spacing w:val="-4"/>
          <w:sz w:val="28"/>
          <w:szCs w:val="28"/>
        </w:rPr>
        <w:t xml:space="preserve"> </w:t>
      </w:r>
      <w:r>
        <w:rPr>
          <w:i/>
          <w:spacing w:val="-25"/>
          <w:sz w:val="28"/>
          <w:szCs w:val="28"/>
        </w:rPr>
        <w:t>K</w:t>
      </w:r>
      <w:r>
        <w:rPr>
          <w:i/>
          <w:spacing w:val="-1"/>
          <w:sz w:val="28"/>
          <w:szCs w:val="28"/>
        </w:rPr>
        <w:t>w</w:t>
      </w:r>
      <w:r>
        <w:rPr>
          <w:i/>
          <w:spacing w:val="-3"/>
          <w:sz w:val="28"/>
          <w:szCs w:val="28"/>
        </w:rPr>
        <w:t>o</w:t>
      </w:r>
      <w:r>
        <w:rPr>
          <w:i/>
          <w:sz w:val="28"/>
          <w:szCs w:val="28"/>
        </w:rPr>
        <w:t>n</w:t>
      </w:r>
      <w:r>
        <w:rPr>
          <w:i/>
          <w:spacing w:val="-5"/>
          <w:sz w:val="28"/>
          <w:szCs w:val="28"/>
        </w:rPr>
        <w:t xml:space="preserve"> </w:t>
      </w:r>
      <w:r>
        <w:rPr>
          <w:i/>
          <w:spacing w:val="2"/>
          <w:sz w:val="28"/>
          <w:szCs w:val="28"/>
        </w:rPr>
        <w:t>D</w:t>
      </w:r>
      <w:r>
        <w:rPr>
          <w:i/>
          <w:sz w:val="28"/>
          <w:szCs w:val="28"/>
        </w:rPr>
        <w:t xml:space="preserve">o </w:t>
      </w:r>
      <w:r>
        <w:rPr>
          <w:i/>
          <w:spacing w:val="-3"/>
          <w:sz w:val="28"/>
          <w:szCs w:val="28"/>
        </w:rPr>
        <w:t>to</w:t>
      </w:r>
      <w:r>
        <w:rPr>
          <w:i/>
          <w:spacing w:val="-4"/>
          <w:sz w:val="28"/>
          <w:szCs w:val="28"/>
        </w:rPr>
        <w:t>u</w:t>
      </w:r>
      <w:r>
        <w:rPr>
          <w:i/>
          <w:spacing w:val="3"/>
          <w:sz w:val="28"/>
          <w:szCs w:val="28"/>
        </w:rPr>
        <w:t>r</w:t>
      </w:r>
      <w:r>
        <w:rPr>
          <w:i/>
          <w:spacing w:val="-2"/>
          <w:sz w:val="28"/>
          <w:szCs w:val="28"/>
        </w:rPr>
        <w:t>n</w:t>
      </w:r>
      <w:r>
        <w:rPr>
          <w:i/>
          <w:spacing w:val="-4"/>
          <w:sz w:val="28"/>
          <w:szCs w:val="28"/>
        </w:rPr>
        <w:t>a</w:t>
      </w:r>
      <w:r>
        <w:rPr>
          <w:i/>
          <w:spacing w:val="-2"/>
          <w:sz w:val="28"/>
          <w:szCs w:val="28"/>
        </w:rPr>
        <w:t>m</w:t>
      </w:r>
      <w:r>
        <w:rPr>
          <w:i/>
          <w:sz w:val="28"/>
          <w:szCs w:val="28"/>
        </w:rPr>
        <w:t>e</w:t>
      </w:r>
      <w:r>
        <w:rPr>
          <w:i/>
          <w:spacing w:val="-6"/>
          <w:sz w:val="28"/>
          <w:szCs w:val="28"/>
        </w:rPr>
        <w:t>n</w:t>
      </w:r>
      <w:r>
        <w:rPr>
          <w:i/>
          <w:sz w:val="28"/>
          <w:szCs w:val="28"/>
        </w:rPr>
        <w:t>t</w:t>
      </w:r>
      <w:r>
        <w:rPr>
          <w:i/>
          <w:spacing w:val="12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c</w:t>
      </w:r>
      <w:r>
        <w:rPr>
          <w:i/>
          <w:spacing w:val="-4"/>
          <w:sz w:val="28"/>
          <w:szCs w:val="28"/>
        </w:rPr>
        <w:t>a</w:t>
      </w:r>
      <w:r>
        <w:rPr>
          <w:i/>
          <w:sz w:val="28"/>
          <w:szCs w:val="28"/>
        </w:rPr>
        <w:t>n</w:t>
      </w:r>
      <w:r>
        <w:rPr>
          <w:i/>
          <w:spacing w:val="-27"/>
          <w:sz w:val="28"/>
          <w:szCs w:val="28"/>
        </w:rPr>
        <w:t xml:space="preserve"> </w:t>
      </w:r>
      <w:r>
        <w:rPr>
          <w:i/>
          <w:spacing w:val="-1"/>
          <w:w w:val="94"/>
          <w:sz w:val="28"/>
          <w:szCs w:val="28"/>
        </w:rPr>
        <w:t>b</w:t>
      </w:r>
      <w:r>
        <w:rPr>
          <w:i/>
          <w:w w:val="94"/>
          <w:sz w:val="28"/>
          <w:szCs w:val="28"/>
        </w:rPr>
        <w:t>e</w:t>
      </w:r>
      <w:r>
        <w:rPr>
          <w:i/>
          <w:spacing w:val="-12"/>
          <w:w w:val="94"/>
          <w:sz w:val="28"/>
          <w:szCs w:val="28"/>
        </w:rPr>
        <w:t xml:space="preserve"> </w:t>
      </w:r>
      <w:r>
        <w:rPr>
          <w:i/>
          <w:spacing w:val="1"/>
          <w:w w:val="94"/>
          <w:sz w:val="28"/>
          <w:szCs w:val="28"/>
        </w:rPr>
        <w:t>us</w:t>
      </w:r>
      <w:r>
        <w:rPr>
          <w:i/>
          <w:spacing w:val="-2"/>
          <w:w w:val="94"/>
          <w:sz w:val="28"/>
          <w:szCs w:val="28"/>
        </w:rPr>
        <w:t>e</w:t>
      </w:r>
      <w:r>
        <w:rPr>
          <w:i/>
          <w:w w:val="94"/>
          <w:sz w:val="28"/>
          <w:szCs w:val="28"/>
        </w:rPr>
        <w:t>d</w:t>
      </w:r>
      <w:r>
        <w:rPr>
          <w:i/>
          <w:spacing w:val="2"/>
          <w:w w:val="94"/>
          <w:sz w:val="28"/>
          <w:szCs w:val="28"/>
        </w:rPr>
        <w:t xml:space="preserve"> </w:t>
      </w:r>
      <w:r>
        <w:rPr>
          <w:i/>
          <w:spacing w:val="-4"/>
          <w:sz w:val="28"/>
          <w:szCs w:val="28"/>
        </w:rPr>
        <w:t>b</w:t>
      </w:r>
      <w:r>
        <w:rPr>
          <w:i/>
          <w:sz w:val="28"/>
          <w:szCs w:val="28"/>
        </w:rPr>
        <w:t>y</w:t>
      </w:r>
      <w:r>
        <w:rPr>
          <w:i/>
          <w:spacing w:val="-20"/>
          <w:sz w:val="28"/>
          <w:szCs w:val="28"/>
        </w:rPr>
        <w:t xml:space="preserve"> </w:t>
      </w:r>
      <w:r>
        <w:rPr>
          <w:i/>
          <w:spacing w:val="-3"/>
          <w:sz w:val="28"/>
          <w:szCs w:val="28"/>
        </w:rPr>
        <w:t>t</w:t>
      </w:r>
      <w:r>
        <w:rPr>
          <w:i/>
          <w:spacing w:val="-2"/>
          <w:sz w:val="28"/>
          <w:szCs w:val="28"/>
        </w:rPr>
        <w:t>h</w:t>
      </w:r>
      <w:r>
        <w:rPr>
          <w:i/>
          <w:sz w:val="28"/>
          <w:szCs w:val="28"/>
        </w:rPr>
        <w:t>e</w:t>
      </w:r>
      <w:r>
        <w:rPr>
          <w:i/>
          <w:spacing w:val="-17"/>
          <w:sz w:val="28"/>
          <w:szCs w:val="28"/>
        </w:rPr>
        <w:t xml:space="preserve"> </w:t>
      </w:r>
      <w:r>
        <w:rPr>
          <w:i/>
          <w:spacing w:val="-3"/>
          <w:sz w:val="28"/>
          <w:szCs w:val="28"/>
        </w:rPr>
        <w:t>to</w:t>
      </w:r>
      <w:r>
        <w:rPr>
          <w:i/>
          <w:spacing w:val="-4"/>
          <w:sz w:val="28"/>
          <w:szCs w:val="28"/>
        </w:rPr>
        <w:t>u</w:t>
      </w:r>
      <w:r>
        <w:rPr>
          <w:i/>
          <w:spacing w:val="3"/>
          <w:sz w:val="28"/>
          <w:szCs w:val="28"/>
        </w:rPr>
        <w:t>r</w:t>
      </w:r>
      <w:r>
        <w:rPr>
          <w:i/>
          <w:spacing w:val="-2"/>
          <w:sz w:val="28"/>
          <w:szCs w:val="28"/>
        </w:rPr>
        <w:t>n</w:t>
      </w:r>
      <w:r>
        <w:rPr>
          <w:i/>
          <w:spacing w:val="-4"/>
          <w:sz w:val="28"/>
          <w:szCs w:val="28"/>
        </w:rPr>
        <w:t>a</w:t>
      </w:r>
      <w:r>
        <w:rPr>
          <w:i/>
          <w:spacing w:val="-2"/>
          <w:sz w:val="28"/>
          <w:szCs w:val="28"/>
        </w:rPr>
        <w:t>m</w:t>
      </w:r>
      <w:r>
        <w:rPr>
          <w:i/>
          <w:sz w:val="28"/>
          <w:szCs w:val="28"/>
        </w:rPr>
        <w:t>e</w:t>
      </w:r>
      <w:r>
        <w:rPr>
          <w:i/>
          <w:spacing w:val="-6"/>
          <w:sz w:val="28"/>
          <w:szCs w:val="28"/>
        </w:rPr>
        <w:t>n</w:t>
      </w:r>
      <w:r>
        <w:rPr>
          <w:i/>
          <w:sz w:val="28"/>
          <w:szCs w:val="28"/>
        </w:rPr>
        <w:t>t</w:t>
      </w:r>
      <w:r>
        <w:rPr>
          <w:i/>
          <w:spacing w:val="12"/>
          <w:sz w:val="28"/>
          <w:szCs w:val="28"/>
        </w:rPr>
        <w:t xml:space="preserve"> </w:t>
      </w:r>
      <w:r>
        <w:rPr>
          <w:i/>
          <w:spacing w:val="-4"/>
          <w:w w:val="94"/>
          <w:sz w:val="28"/>
          <w:szCs w:val="28"/>
        </w:rPr>
        <w:t>di</w:t>
      </w:r>
      <w:r>
        <w:rPr>
          <w:i/>
          <w:spacing w:val="-5"/>
          <w:w w:val="94"/>
          <w:sz w:val="28"/>
          <w:szCs w:val="28"/>
        </w:rPr>
        <w:t>r</w:t>
      </w:r>
      <w:r>
        <w:rPr>
          <w:i/>
          <w:spacing w:val="-2"/>
          <w:w w:val="94"/>
          <w:sz w:val="28"/>
          <w:szCs w:val="28"/>
        </w:rPr>
        <w:t>e</w:t>
      </w:r>
      <w:r>
        <w:rPr>
          <w:i/>
          <w:spacing w:val="1"/>
          <w:w w:val="94"/>
          <w:sz w:val="28"/>
          <w:szCs w:val="28"/>
        </w:rPr>
        <w:t>c</w:t>
      </w:r>
      <w:r>
        <w:rPr>
          <w:i/>
          <w:spacing w:val="-3"/>
          <w:w w:val="94"/>
          <w:sz w:val="28"/>
          <w:szCs w:val="28"/>
        </w:rPr>
        <w:t>to</w:t>
      </w:r>
      <w:r>
        <w:rPr>
          <w:i/>
          <w:w w:val="94"/>
          <w:sz w:val="28"/>
          <w:szCs w:val="28"/>
        </w:rPr>
        <w:t>r</w:t>
      </w:r>
      <w:r>
        <w:rPr>
          <w:i/>
          <w:spacing w:val="-2"/>
          <w:w w:val="94"/>
          <w:sz w:val="28"/>
          <w:szCs w:val="28"/>
        </w:rPr>
        <w:t xml:space="preserve"> </w:t>
      </w:r>
      <w:r>
        <w:rPr>
          <w:i/>
          <w:spacing w:val="-3"/>
          <w:w w:val="94"/>
          <w:sz w:val="28"/>
          <w:szCs w:val="28"/>
        </w:rPr>
        <w:t>fo</w:t>
      </w:r>
      <w:r>
        <w:rPr>
          <w:i/>
          <w:w w:val="94"/>
          <w:sz w:val="28"/>
          <w:szCs w:val="28"/>
        </w:rPr>
        <w:t>r</w:t>
      </w:r>
      <w:r>
        <w:rPr>
          <w:i/>
          <w:spacing w:val="-9"/>
          <w:w w:val="94"/>
          <w:sz w:val="28"/>
          <w:szCs w:val="28"/>
        </w:rPr>
        <w:t xml:space="preserve"> </w:t>
      </w:r>
      <w:r>
        <w:rPr>
          <w:i/>
          <w:spacing w:val="-3"/>
          <w:w w:val="94"/>
          <w:sz w:val="28"/>
          <w:szCs w:val="28"/>
        </w:rPr>
        <w:t>p</w:t>
      </w:r>
      <w:r>
        <w:rPr>
          <w:i/>
          <w:spacing w:val="-4"/>
          <w:w w:val="94"/>
          <w:sz w:val="28"/>
          <w:szCs w:val="28"/>
        </w:rPr>
        <w:t>u</w:t>
      </w:r>
      <w:r>
        <w:rPr>
          <w:i/>
          <w:spacing w:val="-3"/>
          <w:w w:val="94"/>
          <w:sz w:val="28"/>
          <w:szCs w:val="28"/>
        </w:rPr>
        <w:t>b</w:t>
      </w:r>
      <w:r>
        <w:rPr>
          <w:i/>
          <w:spacing w:val="-4"/>
          <w:w w:val="94"/>
          <w:sz w:val="28"/>
          <w:szCs w:val="28"/>
        </w:rPr>
        <w:t>l</w:t>
      </w:r>
      <w:r>
        <w:rPr>
          <w:i/>
          <w:spacing w:val="-1"/>
          <w:w w:val="94"/>
          <w:sz w:val="28"/>
          <w:szCs w:val="28"/>
        </w:rPr>
        <w:t>i</w:t>
      </w:r>
      <w:r>
        <w:rPr>
          <w:i/>
          <w:w w:val="94"/>
          <w:sz w:val="28"/>
          <w:szCs w:val="28"/>
        </w:rPr>
        <w:t>c</w:t>
      </w:r>
      <w:r>
        <w:rPr>
          <w:i/>
          <w:spacing w:val="-4"/>
          <w:w w:val="94"/>
          <w:sz w:val="28"/>
          <w:szCs w:val="28"/>
        </w:rPr>
        <w:t>i</w:t>
      </w:r>
      <w:r>
        <w:rPr>
          <w:i/>
          <w:w w:val="94"/>
          <w:sz w:val="28"/>
          <w:szCs w:val="28"/>
        </w:rPr>
        <w:t>ty</w:t>
      </w:r>
      <w:r>
        <w:rPr>
          <w:i/>
          <w:spacing w:val="25"/>
          <w:w w:val="94"/>
          <w:sz w:val="28"/>
          <w:szCs w:val="28"/>
        </w:rPr>
        <w:t xml:space="preserve"> </w:t>
      </w:r>
      <w:r>
        <w:rPr>
          <w:i/>
          <w:spacing w:val="-3"/>
          <w:w w:val="94"/>
          <w:sz w:val="28"/>
          <w:szCs w:val="28"/>
        </w:rPr>
        <w:t>o</w:t>
      </w:r>
      <w:r>
        <w:rPr>
          <w:i/>
          <w:w w:val="94"/>
          <w:sz w:val="28"/>
          <w:szCs w:val="28"/>
        </w:rPr>
        <w:t>r</w:t>
      </w:r>
      <w:r>
        <w:rPr>
          <w:i/>
          <w:spacing w:val="-11"/>
          <w:w w:val="94"/>
          <w:sz w:val="28"/>
          <w:szCs w:val="28"/>
        </w:rPr>
        <w:t xml:space="preserve"> </w:t>
      </w:r>
      <w:r>
        <w:rPr>
          <w:i/>
          <w:spacing w:val="-3"/>
          <w:sz w:val="28"/>
          <w:szCs w:val="28"/>
        </w:rPr>
        <w:t>p</w:t>
      </w:r>
      <w:r>
        <w:rPr>
          <w:i/>
          <w:spacing w:val="-5"/>
          <w:sz w:val="28"/>
          <w:szCs w:val="28"/>
        </w:rPr>
        <w:t>r</w:t>
      </w:r>
      <w:r>
        <w:rPr>
          <w:i/>
          <w:spacing w:val="-3"/>
          <w:sz w:val="28"/>
          <w:szCs w:val="28"/>
        </w:rPr>
        <w:t>o</w:t>
      </w:r>
      <w:r>
        <w:rPr>
          <w:i/>
          <w:spacing w:val="-2"/>
          <w:sz w:val="28"/>
          <w:szCs w:val="28"/>
        </w:rPr>
        <w:t>m</w:t>
      </w:r>
      <w:r>
        <w:rPr>
          <w:i/>
          <w:spacing w:val="-3"/>
          <w:sz w:val="28"/>
          <w:szCs w:val="28"/>
        </w:rPr>
        <w:t>ot</w:t>
      </w:r>
      <w:r>
        <w:rPr>
          <w:i/>
          <w:spacing w:val="-1"/>
          <w:sz w:val="28"/>
          <w:szCs w:val="28"/>
        </w:rPr>
        <w:t>i</w:t>
      </w:r>
      <w:r>
        <w:rPr>
          <w:i/>
          <w:spacing w:val="-3"/>
          <w:sz w:val="28"/>
          <w:szCs w:val="28"/>
        </w:rPr>
        <w:t>o</w:t>
      </w:r>
      <w:r>
        <w:rPr>
          <w:i/>
          <w:sz w:val="28"/>
          <w:szCs w:val="28"/>
        </w:rPr>
        <w:t>n</w:t>
      </w:r>
      <w:r>
        <w:rPr>
          <w:i/>
          <w:spacing w:val="-18"/>
          <w:sz w:val="28"/>
          <w:szCs w:val="28"/>
        </w:rPr>
        <w:t xml:space="preserve"> </w:t>
      </w:r>
      <w:r>
        <w:rPr>
          <w:i/>
          <w:spacing w:val="4"/>
          <w:sz w:val="28"/>
          <w:szCs w:val="28"/>
        </w:rPr>
        <w:t>w</w:t>
      </w:r>
      <w:r>
        <w:rPr>
          <w:i/>
          <w:spacing w:val="-4"/>
          <w:sz w:val="28"/>
          <w:szCs w:val="28"/>
        </w:rPr>
        <w:t>i</w:t>
      </w:r>
      <w:r>
        <w:rPr>
          <w:i/>
          <w:spacing w:val="-3"/>
          <w:sz w:val="28"/>
          <w:szCs w:val="28"/>
        </w:rPr>
        <w:t>t</w:t>
      </w:r>
      <w:r>
        <w:rPr>
          <w:i/>
          <w:spacing w:val="-2"/>
          <w:sz w:val="28"/>
          <w:szCs w:val="28"/>
        </w:rPr>
        <w:t>h</w:t>
      </w:r>
      <w:r>
        <w:rPr>
          <w:i/>
          <w:spacing w:val="-3"/>
          <w:sz w:val="28"/>
          <w:szCs w:val="28"/>
        </w:rPr>
        <w:t>o</w:t>
      </w:r>
      <w:r>
        <w:rPr>
          <w:i/>
          <w:spacing w:val="-4"/>
          <w:sz w:val="28"/>
          <w:szCs w:val="28"/>
        </w:rPr>
        <w:t>u</w:t>
      </w:r>
      <w:r>
        <w:rPr>
          <w:i/>
          <w:sz w:val="28"/>
          <w:szCs w:val="28"/>
        </w:rPr>
        <w:t>t</w:t>
      </w:r>
      <w:r>
        <w:rPr>
          <w:i/>
          <w:spacing w:val="2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c</w:t>
      </w:r>
      <w:r>
        <w:rPr>
          <w:i/>
          <w:spacing w:val="-3"/>
          <w:sz w:val="28"/>
          <w:szCs w:val="28"/>
        </w:rPr>
        <w:t>o</w:t>
      </w:r>
      <w:r>
        <w:rPr>
          <w:i/>
          <w:sz w:val="28"/>
          <w:szCs w:val="28"/>
        </w:rPr>
        <w:t>n</w:t>
      </w:r>
      <w:r>
        <w:rPr>
          <w:i/>
          <w:spacing w:val="-3"/>
          <w:sz w:val="28"/>
          <w:szCs w:val="28"/>
        </w:rPr>
        <w:t>s</w:t>
      </w:r>
      <w:r>
        <w:rPr>
          <w:i/>
          <w:spacing w:val="-1"/>
          <w:sz w:val="28"/>
          <w:szCs w:val="28"/>
        </w:rPr>
        <w:t>id</w:t>
      </w:r>
      <w:r>
        <w:rPr>
          <w:i/>
          <w:sz w:val="28"/>
          <w:szCs w:val="28"/>
        </w:rPr>
        <w:t>e</w:t>
      </w:r>
      <w:r>
        <w:rPr>
          <w:i/>
          <w:spacing w:val="-5"/>
          <w:sz w:val="28"/>
          <w:szCs w:val="28"/>
        </w:rPr>
        <w:t>r</w:t>
      </w:r>
      <w:r>
        <w:rPr>
          <w:i/>
          <w:spacing w:val="-6"/>
          <w:sz w:val="28"/>
          <w:szCs w:val="28"/>
        </w:rPr>
        <w:t>a</w:t>
      </w:r>
      <w:r>
        <w:rPr>
          <w:i/>
          <w:spacing w:val="-3"/>
          <w:sz w:val="28"/>
          <w:szCs w:val="28"/>
        </w:rPr>
        <w:t>t</w:t>
      </w:r>
      <w:r>
        <w:rPr>
          <w:i/>
          <w:spacing w:val="-1"/>
          <w:sz w:val="28"/>
          <w:szCs w:val="28"/>
        </w:rPr>
        <w:t>i</w:t>
      </w:r>
      <w:r>
        <w:rPr>
          <w:i/>
          <w:spacing w:val="-3"/>
          <w:sz w:val="28"/>
          <w:szCs w:val="28"/>
        </w:rPr>
        <w:t>o</w:t>
      </w:r>
      <w:r>
        <w:rPr>
          <w:i/>
          <w:sz w:val="28"/>
          <w:szCs w:val="28"/>
        </w:rPr>
        <w:t xml:space="preserve">n </w:t>
      </w:r>
      <w:r>
        <w:rPr>
          <w:i/>
          <w:spacing w:val="-6"/>
          <w:sz w:val="28"/>
          <w:szCs w:val="28"/>
        </w:rPr>
        <w:t>a</w:t>
      </w:r>
      <w:r>
        <w:rPr>
          <w:i/>
          <w:sz w:val="28"/>
          <w:szCs w:val="28"/>
        </w:rPr>
        <w:t>t</w:t>
      </w:r>
      <w:r>
        <w:rPr>
          <w:i/>
          <w:spacing w:val="-7"/>
          <w:sz w:val="28"/>
          <w:szCs w:val="28"/>
        </w:rPr>
        <w:t xml:space="preserve"> </w:t>
      </w:r>
      <w:r>
        <w:rPr>
          <w:i/>
          <w:spacing w:val="-3"/>
          <w:sz w:val="28"/>
          <w:szCs w:val="28"/>
        </w:rPr>
        <w:t>t</w:t>
      </w:r>
      <w:r>
        <w:rPr>
          <w:i/>
          <w:spacing w:val="-5"/>
          <w:sz w:val="28"/>
          <w:szCs w:val="28"/>
        </w:rPr>
        <w:t>h</w:t>
      </w:r>
      <w:r>
        <w:rPr>
          <w:i/>
          <w:spacing w:val="1"/>
          <w:sz w:val="28"/>
          <w:szCs w:val="28"/>
        </w:rPr>
        <w:t>i</w:t>
      </w:r>
      <w:r>
        <w:rPr>
          <w:i/>
          <w:sz w:val="28"/>
          <w:szCs w:val="28"/>
        </w:rPr>
        <w:t>s</w:t>
      </w:r>
      <w:r>
        <w:rPr>
          <w:i/>
          <w:spacing w:val="-18"/>
          <w:sz w:val="28"/>
          <w:szCs w:val="28"/>
        </w:rPr>
        <w:t xml:space="preserve"> </w:t>
      </w:r>
      <w:r>
        <w:rPr>
          <w:i/>
          <w:spacing w:val="-3"/>
          <w:sz w:val="28"/>
          <w:szCs w:val="28"/>
        </w:rPr>
        <w:t>o</w:t>
      </w:r>
      <w:r>
        <w:rPr>
          <w:i/>
          <w:sz w:val="28"/>
          <w:szCs w:val="28"/>
        </w:rPr>
        <w:t>r</w:t>
      </w:r>
      <w:r>
        <w:rPr>
          <w:i/>
          <w:spacing w:val="-27"/>
          <w:sz w:val="28"/>
          <w:szCs w:val="28"/>
        </w:rPr>
        <w:t xml:space="preserve"> </w:t>
      </w:r>
      <w:r>
        <w:rPr>
          <w:i/>
          <w:spacing w:val="-4"/>
          <w:sz w:val="28"/>
          <w:szCs w:val="28"/>
        </w:rPr>
        <w:t>a</w:t>
      </w:r>
      <w:r>
        <w:rPr>
          <w:i/>
          <w:spacing w:val="-7"/>
          <w:sz w:val="28"/>
          <w:szCs w:val="28"/>
        </w:rPr>
        <w:t>n</w:t>
      </w:r>
      <w:r>
        <w:rPr>
          <w:i/>
          <w:sz w:val="28"/>
          <w:szCs w:val="28"/>
        </w:rPr>
        <w:t>y</w:t>
      </w:r>
      <w:r>
        <w:rPr>
          <w:i/>
          <w:spacing w:val="-8"/>
          <w:sz w:val="28"/>
          <w:szCs w:val="28"/>
        </w:rPr>
        <w:t xml:space="preserve"> </w:t>
      </w:r>
      <w:r>
        <w:rPr>
          <w:i/>
          <w:spacing w:val="-3"/>
          <w:w w:val="97"/>
          <w:sz w:val="28"/>
          <w:szCs w:val="28"/>
        </w:rPr>
        <w:t>ot</w:t>
      </w:r>
      <w:r>
        <w:rPr>
          <w:i/>
          <w:spacing w:val="-2"/>
          <w:w w:val="97"/>
          <w:sz w:val="28"/>
          <w:szCs w:val="28"/>
        </w:rPr>
        <w:t>h</w:t>
      </w:r>
      <w:r>
        <w:rPr>
          <w:i/>
          <w:w w:val="97"/>
          <w:sz w:val="28"/>
          <w:szCs w:val="28"/>
        </w:rPr>
        <w:t>er</w:t>
      </w:r>
      <w:r>
        <w:rPr>
          <w:i/>
          <w:spacing w:val="-9"/>
          <w:w w:val="97"/>
          <w:sz w:val="28"/>
          <w:szCs w:val="28"/>
        </w:rPr>
        <w:t xml:space="preserve"> </w:t>
      </w:r>
      <w:r>
        <w:rPr>
          <w:i/>
          <w:spacing w:val="-3"/>
          <w:sz w:val="28"/>
          <w:szCs w:val="28"/>
        </w:rPr>
        <w:t>t</w:t>
      </w:r>
      <w:r>
        <w:rPr>
          <w:i/>
          <w:spacing w:val="-4"/>
          <w:sz w:val="28"/>
          <w:szCs w:val="28"/>
        </w:rPr>
        <w:t>i</w:t>
      </w:r>
      <w:r>
        <w:rPr>
          <w:i/>
          <w:spacing w:val="-2"/>
          <w:sz w:val="28"/>
          <w:szCs w:val="28"/>
        </w:rPr>
        <w:t>m</w:t>
      </w:r>
      <w:r>
        <w:rPr>
          <w:i/>
          <w:sz w:val="28"/>
          <w:szCs w:val="28"/>
        </w:rPr>
        <w:t>e.</w:t>
      </w:r>
      <w:r>
        <w:rPr>
          <w:i/>
          <w:spacing w:val="-5"/>
          <w:sz w:val="28"/>
          <w:szCs w:val="28"/>
        </w:rPr>
        <w:t xml:space="preserve"> </w:t>
      </w:r>
      <w:r>
        <w:rPr>
          <w:i/>
          <w:sz w:val="28"/>
          <w:szCs w:val="28"/>
        </w:rPr>
        <w:t>I</w:t>
      </w:r>
      <w:r>
        <w:rPr>
          <w:i/>
          <w:spacing w:val="-12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h</w:t>
      </w:r>
      <w:r>
        <w:rPr>
          <w:i/>
          <w:spacing w:val="-6"/>
          <w:sz w:val="28"/>
          <w:szCs w:val="28"/>
        </w:rPr>
        <w:t>a</w:t>
      </w:r>
      <w:r>
        <w:rPr>
          <w:i/>
          <w:spacing w:val="-1"/>
          <w:sz w:val="28"/>
          <w:szCs w:val="28"/>
        </w:rPr>
        <w:t>v</w:t>
      </w:r>
      <w:r>
        <w:rPr>
          <w:i/>
          <w:sz w:val="28"/>
          <w:szCs w:val="28"/>
        </w:rPr>
        <w:t>e</w:t>
      </w:r>
      <w:r>
        <w:rPr>
          <w:i/>
          <w:spacing w:val="-24"/>
          <w:sz w:val="28"/>
          <w:szCs w:val="28"/>
        </w:rPr>
        <w:t xml:space="preserve"> </w:t>
      </w:r>
      <w:r>
        <w:rPr>
          <w:i/>
          <w:spacing w:val="-5"/>
          <w:w w:val="95"/>
          <w:sz w:val="28"/>
          <w:szCs w:val="28"/>
        </w:rPr>
        <w:t>r</w:t>
      </w:r>
      <w:r>
        <w:rPr>
          <w:i/>
          <w:spacing w:val="-2"/>
          <w:w w:val="95"/>
          <w:sz w:val="28"/>
          <w:szCs w:val="28"/>
        </w:rPr>
        <w:t>ea</w:t>
      </w:r>
      <w:r>
        <w:rPr>
          <w:i/>
          <w:w w:val="95"/>
          <w:sz w:val="28"/>
          <w:szCs w:val="28"/>
        </w:rPr>
        <w:t>d</w:t>
      </w:r>
      <w:r>
        <w:rPr>
          <w:i/>
          <w:spacing w:val="-4"/>
          <w:w w:val="95"/>
          <w:sz w:val="28"/>
          <w:szCs w:val="28"/>
        </w:rPr>
        <w:t xml:space="preserve"> </w:t>
      </w:r>
      <w:r>
        <w:rPr>
          <w:i/>
          <w:spacing w:val="-4"/>
          <w:sz w:val="28"/>
          <w:szCs w:val="28"/>
        </w:rPr>
        <w:t>a</w:t>
      </w:r>
      <w:r>
        <w:rPr>
          <w:i/>
          <w:spacing w:val="-2"/>
          <w:sz w:val="28"/>
          <w:szCs w:val="28"/>
        </w:rPr>
        <w:t>n</w:t>
      </w:r>
      <w:r>
        <w:rPr>
          <w:i/>
          <w:sz w:val="28"/>
          <w:szCs w:val="28"/>
        </w:rPr>
        <w:t>d</w:t>
      </w:r>
      <w:r>
        <w:rPr>
          <w:i/>
          <w:spacing w:val="-5"/>
          <w:sz w:val="28"/>
          <w:szCs w:val="28"/>
        </w:rPr>
        <w:t xml:space="preserve"> </w:t>
      </w:r>
      <w:r>
        <w:rPr>
          <w:i/>
          <w:spacing w:val="-4"/>
          <w:w w:val="98"/>
          <w:sz w:val="28"/>
          <w:szCs w:val="28"/>
        </w:rPr>
        <w:t>u</w:t>
      </w:r>
      <w:r>
        <w:rPr>
          <w:i/>
          <w:spacing w:val="-2"/>
          <w:w w:val="98"/>
          <w:sz w:val="28"/>
          <w:szCs w:val="28"/>
        </w:rPr>
        <w:t>n</w:t>
      </w:r>
      <w:r>
        <w:rPr>
          <w:i/>
          <w:spacing w:val="-1"/>
          <w:w w:val="98"/>
          <w:sz w:val="28"/>
          <w:szCs w:val="28"/>
        </w:rPr>
        <w:t>d</w:t>
      </w:r>
      <w:r>
        <w:rPr>
          <w:i/>
          <w:w w:val="98"/>
          <w:sz w:val="28"/>
          <w:szCs w:val="28"/>
        </w:rPr>
        <w:t>e</w:t>
      </w:r>
      <w:r>
        <w:rPr>
          <w:i/>
          <w:spacing w:val="-1"/>
          <w:w w:val="98"/>
          <w:sz w:val="28"/>
          <w:szCs w:val="28"/>
        </w:rPr>
        <w:t>r</w:t>
      </w:r>
      <w:r>
        <w:rPr>
          <w:i/>
          <w:spacing w:val="-3"/>
          <w:w w:val="98"/>
          <w:sz w:val="28"/>
          <w:szCs w:val="28"/>
        </w:rPr>
        <w:t>st</w:t>
      </w:r>
      <w:r>
        <w:rPr>
          <w:i/>
          <w:spacing w:val="-1"/>
          <w:w w:val="98"/>
          <w:sz w:val="28"/>
          <w:szCs w:val="28"/>
        </w:rPr>
        <w:t>oo</w:t>
      </w:r>
      <w:r>
        <w:rPr>
          <w:i/>
          <w:w w:val="98"/>
          <w:sz w:val="28"/>
          <w:szCs w:val="28"/>
        </w:rPr>
        <w:t>d</w:t>
      </w:r>
      <w:r>
        <w:rPr>
          <w:i/>
          <w:spacing w:val="-9"/>
          <w:w w:val="98"/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r>
        <w:rPr>
          <w:i/>
          <w:spacing w:val="-3"/>
          <w:sz w:val="28"/>
          <w:szCs w:val="28"/>
        </w:rPr>
        <w:t>o</w:t>
      </w:r>
      <w:r>
        <w:rPr>
          <w:i/>
          <w:sz w:val="28"/>
          <w:szCs w:val="28"/>
        </w:rPr>
        <w:t>r</w:t>
      </w:r>
      <w:r>
        <w:rPr>
          <w:i/>
          <w:spacing w:val="-28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h</w:t>
      </w:r>
      <w:r>
        <w:rPr>
          <w:i/>
          <w:spacing w:val="-6"/>
          <w:sz w:val="28"/>
          <w:szCs w:val="28"/>
        </w:rPr>
        <w:t>a</w:t>
      </w:r>
      <w:r>
        <w:rPr>
          <w:i/>
          <w:spacing w:val="-1"/>
          <w:sz w:val="28"/>
          <w:szCs w:val="28"/>
        </w:rPr>
        <w:t>v</w:t>
      </w:r>
      <w:r>
        <w:rPr>
          <w:i/>
          <w:sz w:val="28"/>
          <w:szCs w:val="28"/>
        </w:rPr>
        <w:t>e</w:t>
      </w:r>
      <w:r>
        <w:rPr>
          <w:i/>
          <w:spacing w:val="-24"/>
          <w:sz w:val="28"/>
          <w:szCs w:val="28"/>
        </w:rPr>
        <w:t xml:space="preserve"> </w:t>
      </w:r>
      <w:r>
        <w:rPr>
          <w:i/>
          <w:spacing w:val="-1"/>
          <w:w w:val="96"/>
          <w:sz w:val="28"/>
          <w:szCs w:val="28"/>
        </w:rPr>
        <w:t>b</w:t>
      </w:r>
      <w:r>
        <w:rPr>
          <w:i/>
          <w:spacing w:val="-2"/>
          <w:w w:val="96"/>
          <w:sz w:val="28"/>
          <w:szCs w:val="28"/>
        </w:rPr>
        <w:t>e</w:t>
      </w:r>
      <w:r>
        <w:rPr>
          <w:i/>
          <w:w w:val="96"/>
          <w:sz w:val="28"/>
          <w:szCs w:val="28"/>
        </w:rPr>
        <w:t>en</w:t>
      </w:r>
      <w:r>
        <w:rPr>
          <w:i/>
          <w:spacing w:val="-10"/>
          <w:w w:val="96"/>
          <w:sz w:val="28"/>
          <w:szCs w:val="28"/>
        </w:rPr>
        <w:t xml:space="preserve"> </w:t>
      </w:r>
      <w:r>
        <w:rPr>
          <w:i/>
          <w:spacing w:val="-4"/>
          <w:w w:val="96"/>
          <w:sz w:val="28"/>
          <w:szCs w:val="28"/>
        </w:rPr>
        <w:t>i</w:t>
      </w:r>
      <w:r>
        <w:rPr>
          <w:i/>
          <w:w w:val="96"/>
          <w:sz w:val="28"/>
          <w:szCs w:val="28"/>
        </w:rPr>
        <w:t>n</w:t>
      </w:r>
      <w:r>
        <w:rPr>
          <w:i/>
          <w:spacing w:val="-3"/>
          <w:w w:val="96"/>
          <w:sz w:val="28"/>
          <w:szCs w:val="28"/>
        </w:rPr>
        <w:t>st</w:t>
      </w:r>
      <w:r>
        <w:rPr>
          <w:i/>
          <w:spacing w:val="3"/>
          <w:w w:val="96"/>
          <w:sz w:val="28"/>
          <w:szCs w:val="28"/>
        </w:rPr>
        <w:t>r</w:t>
      </w:r>
      <w:r>
        <w:rPr>
          <w:i/>
          <w:spacing w:val="-1"/>
          <w:w w:val="96"/>
          <w:sz w:val="28"/>
          <w:szCs w:val="28"/>
        </w:rPr>
        <w:t>u</w:t>
      </w:r>
      <w:r>
        <w:rPr>
          <w:i/>
          <w:spacing w:val="1"/>
          <w:w w:val="96"/>
          <w:sz w:val="28"/>
          <w:szCs w:val="28"/>
        </w:rPr>
        <w:t>c</w:t>
      </w:r>
      <w:r>
        <w:rPr>
          <w:i/>
          <w:spacing w:val="-3"/>
          <w:w w:val="96"/>
          <w:sz w:val="28"/>
          <w:szCs w:val="28"/>
        </w:rPr>
        <w:t>t</w:t>
      </w:r>
      <w:r>
        <w:rPr>
          <w:i/>
          <w:spacing w:val="-2"/>
          <w:w w:val="96"/>
          <w:sz w:val="28"/>
          <w:szCs w:val="28"/>
        </w:rPr>
        <w:t>e</w:t>
      </w:r>
      <w:r>
        <w:rPr>
          <w:i/>
          <w:w w:val="96"/>
          <w:sz w:val="28"/>
          <w:szCs w:val="28"/>
        </w:rPr>
        <w:t>d</w:t>
      </w:r>
      <w:r>
        <w:rPr>
          <w:i/>
          <w:spacing w:val="15"/>
          <w:w w:val="96"/>
          <w:sz w:val="28"/>
          <w:szCs w:val="28"/>
        </w:rPr>
        <w:t xml:space="preserve"> </w:t>
      </w:r>
      <w:r>
        <w:rPr>
          <w:i/>
          <w:spacing w:val="-4"/>
          <w:sz w:val="28"/>
          <w:szCs w:val="28"/>
        </w:rPr>
        <w:t>i</w:t>
      </w:r>
      <w:r>
        <w:rPr>
          <w:i/>
          <w:sz w:val="28"/>
          <w:szCs w:val="28"/>
        </w:rPr>
        <w:t>n)</w:t>
      </w:r>
      <w:r>
        <w:rPr>
          <w:i/>
          <w:spacing w:val="-7"/>
          <w:sz w:val="28"/>
          <w:szCs w:val="28"/>
        </w:rPr>
        <w:t xml:space="preserve"> </w:t>
      </w:r>
      <w:r>
        <w:rPr>
          <w:i/>
          <w:spacing w:val="-3"/>
          <w:sz w:val="28"/>
          <w:szCs w:val="28"/>
        </w:rPr>
        <w:t>t</w:t>
      </w:r>
      <w:r>
        <w:rPr>
          <w:i/>
          <w:spacing w:val="-2"/>
          <w:sz w:val="28"/>
          <w:szCs w:val="28"/>
        </w:rPr>
        <w:t>h</w:t>
      </w:r>
      <w:r>
        <w:rPr>
          <w:i/>
          <w:sz w:val="28"/>
          <w:szCs w:val="28"/>
        </w:rPr>
        <w:t>e</w:t>
      </w:r>
      <w:r>
        <w:rPr>
          <w:i/>
          <w:spacing w:val="-14"/>
          <w:sz w:val="28"/>
          <w:szCs w:val="28"/>
        </w:rPr>
        <w:t xml:space="preserve"> </w:t>
      </w:r>
      <w:r>
        <w:rPr>
          <w:i/>
          <w:spacing w:val="3"/>
          <w:w w:val="93"/>
          <w:sz w:val="28"/>
          <w:szCs w:val="28"/>
        </w:rPr>
        <w:t>r</w:t>
      </w:r>
      <w:r>
        <w:rPr>
          <w:i/>
          <w:spacing w:val="-1"/>
          <w:w w:val="93"/>
          <w:sz w:val="28"/>
          <w:szCs w:val="28"/>
        </w:rPr>
        <w:t>ul</w:t>
      </w:r>
      <w:r>
        <w:rPr>
          <w:i/>
          <w:spacing w:val="-2"/>
          <w:w w:val="93"/>
          <w:sz w:val="28"/>
          <w:szCs w:val="28"/>
        </w:rPr>
        <w:t>e</w:t>
      </w:r>
      <w:r>
        <w:rPr>
          <w:i/>
          <w:w w:val="93"/>
          <w:sz w:val="28"/>
          <w:szCs w:val="28"/>
        </w:rPr>
        <w:t>s</w:t>
      </w:r>
      <w:r w:rsidR="00205BE9">
        <w:rPr>
          <w:i/>
          <w:spacing w:val="-2"/>
          <w:w w:val="93"/>
          <w:sz w:val="28"/>
          <w:szCs w:val="28"/>
        </w:rPr>
        <w:t xml:space="preserve"> </w:t>
      </w:r>
      <w:r>
        <w:rPr>
          <w:i/>
          <w:sz w:val="28"/>
          <w:szCs w:val="28"/>
        </w:rPr>
        <w:t>g</w:t>
      </w:r>
      <w:r>
        <w:rPr>
          <w:i/>
          <w:spacing w:val="-4"/>
          <w:sz w:val="28"/>
          <w:szCs w:val="28"/>
        </w:rPr>
        <w:t>o</w:t>
      </w:r>
      <w:r>
        <w:rPr>
          <w:i/>
          <w:spacing w:val="-1"/>
          <w:sz w:val="28"/>
          <w:szCs w:val="28"/>
        </w:rPr>
        <w:t>v</w:t>
      </w:r>
      <w:r>
        <w:rPr>
          <w:i/>
          <w:sz w:val="28"/>
          <w:szCs w:val="28"/>
        </w:rPr>
        <w:t>e</w:t>
      </w:r>
      <w:r>
        <w:rPr>
          <w:i/>
          <w:spacing w:val="3"/>
          <w:sz w:val="28"/>
          <w:szCs w:val="28"/>
        </w:rPr>
        <w:t>r</w:t>
      </w:r>
      <w:r>
        <w:rPr>
          <w:i/>
          <w:spacing w:val="-5"/>
          <w:sz w:val="28"/>
          <w:szCs w:val="28"/>
        </w:rPr>
        <w:t>n</w:t>
      </w:r>
      <w:r>
        <w:rPr>
          <w:i/>
          <w:spacing w:val="-4"/>
          <w:sz w:val="28"/>
          <w:szCs w:val="28"/>
        </w:rPr>
        <w:t>in</w:t>
      </w:r>
      <w:r>
        <w:rPr>
          <w:i/>
          <w:sz w:val="28"/>
          <w:szCs w:val="28"/>
        </w:rPr>
        <w:t xml:space="preserve">g </w:t>
      </w:r>
      <w:r>
        <w:rPr>
          <w:i/>
          <w:spacing w:val="-3"/>
          <w:sz w:val="28"/>
          <w:szCs w:val="28"/>
        </w:rPr>
        <w:t>t</w:t>
      </w:r>
      <w:r>
        <w:rPr>
          <w:i/>
          <w:spacing w:val="-5"/>
          <w:sz w:val="28"/>
          <w:szCs w:val="28"/>
        </w:rPr>
        <w:t>h</w:t>
      </w:r>
      <w:r>
        <w:rPr>
          <w:i/>
          <w:spacing w:val="1"/>
          <w:sz w:val="28"/>
          <w:szCs w:val="28"/>
        </w:rPr>
        <w:t>i</w:t>
      </w:r>
      <w:r>
        <w:rPr>
          <w:i/>
          <w:sz w:val="28"/>
          <w:szCs w:val="28"/>
        </w:rPr>
        <w:t>s</w:t>
      </w:r>
      <w:r>
        <w:rPr>
          <w:i/>
          <w:spacing w:val="-20"/>
          <w:sz w:val="28"/>
          <w:szCs w:val="28"/>
        </w:rPr>
        <w:t xml:space="preserve"> </w:t>
      </w:r>
      <w:r>
        <w:rPr>
          <w:i/>
          <w:spacing w:val="-27"/>
          <w:sz w:val="28"/>
          <w:szCs w:val="28"/>
        </w:rPr>
        <w:t>T</w:t>
      </w:r>
      <w:r>
        <w:rPr>
          <w:i/>
          <w:spacing w:val="-2"/>
          <w:sz w:val="28"/>
          <w:szCs w:val="28"/>
        </w:rPr>
        <w:t>a</w:t>
      </w:r>
      <w:r>
        <w:rPr>
          <w:i/>
          <w:sz w:val="28"/>
          <w:szCs w:val="28"/>
        </w:rPr>
        <w:t>e</w:t>
      </w:r>
      <w:r>
        <w:rPr>
          <w:i/>
          <w:spacing w:val="-17"/>
          <w:sz w:val="28"/>
          <w:szCs w:val="28"/>
        </w:rPr>
        <w:t xml:space="preserve"> </w:t>
      </w:r>
      <w:r>
        <w:rPr>
          <w:i/>
          <w:spacing w:val="-25"/>
          <w:sz w:val="28"/>
          <w:szCs w:val="28"/>
        </w:rPr>
        <w:t>K</w:t>
      </w:r>
      <w:r>
        <w:rPr>
          <w:i/>
          <w:spacing w:val="-1"/>
          <w:sz w:val="28"/>
          <w:szCs w:val="28"/>
        </w:rPr>
        <w:t>w</w:t>
      </w:r>
      <w:r>
        <w:rPr>
          <w:i/>
          <w:spacing w:val="-3"/>
          <w:sz w:val="28"/>
          <w:szCs w:val="28"/>
        </w:rPr>
        <w:t>o</w:t>
      </w:r>
      <w:r>
        <w:rPr>
          <w:i/>
          <w:sz w:val="28"/>
          <w:szCs w:val="28"/>
        </w:rPr>
        <w:t>n</w:t>
      </w:r>
      <w:r>
        <w:rPr>
          <w:i/>
          <w:spacing w:val="-18"/>
          <w:sz w:val="28"/>
          <w:szCs w:val="28"/>
        </w:rPr>
        <w:t xml:space="preserve"> </w:t>
      </w:r>
      <w:r>
        <w:rPr>
          <w:i/>
          <w:spacing w:val="2"/>
          <w:sz w:val="28"/>
          <w:szCs w:val="28"/>
        </w:rPr>
        <w:t>D</w:t>
      </w:r>
      <w:r>
        <w:rPr>
          <w:i/>
          <w:sz w:val="28"/>
          <w:szCs w:val="28"/>
        </w:rPr>
        <w:t>o</w:t>
      </w:r>
      <w:r>
        <w:rPr>
          <w:i/>
          <w:spacing w:val="-26"/>
          <w:sz w:val="28"/>
          <w:szCs w:val="28"/>
        </w:rPr>
        <w:t xml:space="preserve"> </w:t>
      </w:r>
      <w:r>
        <w:rPr>
          <w:i/>
          <w:spacing w:val="-3"/>
          <w:sz w:val="28"/>
          <w:szCs w:val="28"/>
        </w:rPr>
        <w:t>to</w:t>
      </w:r>
      <w:r>
        <w:rPr>
          <w:i/>
          <w:spacing w:val="-4"/>
          <w:sz w:val="28"/>
          <w:szCs w:val="28"/>
        </w:rPr>
        <w:t>u</w:t>
      </w:r>
      <w:r>
        <w:rPr>
          <w:i/>
          <w:spacing w:val="3"/>
          <w:sz w:val="28"/>
          <w:szCs w:val="28"/>
        </w:rPr>
        <w:t>r</w:t>
      </w:r>
      <w:r>
        <w:rPr>
          <w:i/>
          <w:spacing w:val="-2"/>
          <w:sz w:val="28"/>
          <w:szCs w:val="28"/>
        </w:rPr>
        <w:t>n</w:t>
      </w:r>
      <w:r>
        <w:rPr>
          <w:i/>
          <w:spacing w:val="-4"/>
          <w:sz w:val="28"/>
          <w:szCs w:val="28"/>
        </w:rPr>
        <w:t>a</w:t>
      </w:r>
      <w:r>
        <w:rPr>
          <w:i/>
          <w:spacing w:val="-2"/>
          <w:sz w:val="28"/>
          <w:szCs w:val="28"/>
        </w:rPr>
        <w:t>m</w:t>
      </w:r>
      <w:r>
        <w:rPr>
          <w:i/>
          <w:sz w:val="28"/>
          <w:szCs w:val="28"/>
        </w:rPr>
        <w:t>e</w:t>
      </w:r>
      <w:r>
        <w:rPr>
          <w:i/>
          <w:spacing w:val="-6"/>
          <w:sz w:val="28"/>
          <w:szCs w:val="28"/>
        </w:rPr>
        <w:t>n</w:t>
      </w:r>
      <w:r>
        <w:rPr>
          <w:i/>
          <w:spacing w:val="-1"/>
          <w:sz w:val="28"/>
          <w:szCs w:val="28"/>
        </w:rPr>
        <w:t>t</w:t>
      </w:r>
      <w:r>
        <w:rPr>
          <w:i/>
          <w:sz w:val="28"/>
          <w:szCs w:val="28"/>
        </w:rPr>
        <w:t>.</w:t>
      </w:r>
      <w:r>
        <w:rPr>
          <w:i/>
          <w:spacing w:val="9"/>
          <w:sz w:val="28"/>
          <w:szCs w:val="28"/>
        </w:rPr>
        <w:t xml:space="preserve"> </w:t>
      </w:r>
      <w:r>
        <w:rPr>
          <w:i/>
          <w:sz w:val="28"/>
          <w:szCs w:val="28"/>
        </w:rPr>
        <w:t>I</w:t>
      </w:r>
      <w:r>
        <w:rPr>
          <w:i/>
          <w:spacing w:val="-14"/>
          <w:sz w:val="28"/>
          <w:szCs w:val="28"/>
        </w:rPr>
        <w:t xml:space="preserve"> </w:t>
      </w:r>
      <w:r>
        <w:rPr>
          <w:i/>
          <w:spacing w:val="-4"/>
          <w:w w:val="91"/>
          <w:sz w:val="28"/>
          <w:szCs w:val="28"/>
        </w:rPr>
        <w:t>a</w:t>
      </w:r>
      <w:r>
        <w:rPr>
          <w:i/>
          <w:spacing w:val="2"/>
          <w:w w:val="91"/>
          <w:sz w:val="28"/>
          <w:szCs w:val="28"/>
        </w:rPr>
        <w:t>g</w:t>
      </w:r>
      <w:r>
        <w:rPr>
          <w:i/>
          <w:spacing w:val="-5"/>
          <w:w w:val="91"/>
          <w:sz w:val="28"/>
          <w:szCs w:val="28"/>
        </w:rPr>
        <w:t>r</w:t>
      </w:r>
      <w:r>
        <w:rPr>
          <w:i/>
          <w:spacing w:val="-2"/>
          <w:w w:val="91"/>
          <w:sz w:val="28"/>
          <w:szCs w:val="28"/>
        </w:rPr>
        <w:t>e</w:t>
      </w:r>
      <w:r>
        <w:rPr>
          <w:i/>
          <w:w w:val="91"/>
          <w:sz w:val="28"/>
          <w:szCs w:val="28"/>
        </w:rPr>
        <w:t>e</w:t>
      </w:r>
      <w:r>
        <w:rPr>
          <w:i/>
          <w:spacing w:val="-8"/>
          <w:w w:val="91"/>
          <w:sz w:val="28"/>
          <w:szCs w:val="28"/>
        </w:rPr>
        <w:t xml:space="preserve"> </w:t>
      </w:r>
      <w:r>
        <w:rPr>
          <w:i/>
          <w:spacing w:val="-3"/>
          <w:sz w:val="28"/>
          <w:szCs w:val="28"/>
        </w:rPr>
        <w:t>t</w:t>
      </w:r>
      <w:r>
        <w:rPr>
          <w:i/>
          <w:sz w:val="28"/>
          <w:szCs w:val="28"/>
        </w:rPr>
        <w:t>o</w:t>
      </w:r>
      <w:r>
        <w:rPr>
          <w:i/>
          <w:spacing w:val="-15"/>
          <w:sz w:val="28"/>
          <w:szCs w:val="28"/>
        </w:rPr>
        <w:t xml:space="preserve"> </w:t>
      </w:r>
      <w:r>
        <w:rPr>
          <w:i/>
          <w:spacing w:val="-3"/>
          <w:w w:val="94"/>
          <w:sz w:val="28"/>
          <w:szCs w:val="28"/>
        </w:rPr>
        <w:t>fo</w:t>
      </w:r>
      <w:r>
        <w:rPr>
          <w:i/>
          <w:spacing w:val="-1"/>
          <w:w w:val="94"/>
          <w:sz w:val="28"/>
          <w:szCs w:val="28"/>
        </w:rPr>
        <w:t>ll</w:t>
      </w:r>
      <w:r>
        <w:rPr>
          <w:i/>
          <w:spacing w:val="-4"/>
          <w:w w:val="94"/>
          <w:sz w:val="28"/>
          <w:szCs w:val="28"/>
        </w:rPr>
        <w:t>o</w:t>
      </w:r>
      <w:r>
        <w:rPr>
          <w:i/>
          <w:w w:val="94"/>
          <w:sz w:val="28"/>
          <w:szCs w:val="28"/>
        </w:rPr>
        <w:t>w</w:t>
      </w:r>
      <w:r>
        <w:rPr>
          <w:i/>
          <w:spacing w:val="-5"/>
          <w:w w:val="94"/>
          <w:sz w:val="28"/>
          <w:szCs w:val="28"/>
        </w:rPr>
        <w:t xml:space="preserve"> </w:t>
      </w:r>
      <w:r>
        <w:rPr>
          <w:i/>
          <w:spacing w:val="-3"/>
          <w:w w:val="94"/>
          <w:sz w:val="28"/>
          <w:szCs w:val="28"/>
        </w:rPr>
        <w:t>t</w:t>
      </w:r>
      <w:r>
        <w:rPr>
          <w:i/>
          <w:spacing w:val="-2"/>
          <w:w w:val="94"/>
          <w:sz w:val="28"/>
          <w:szCs w:val="28"/>
        </w:rPr>
        <w:t>ho</w:t>
      </w:r>
      <w:r>
        <w:rPr>
          <w:i/>
          <w:spacing w:val="1"/>
          <w:w w:val="94"/>
          <w:sz w:val="28"/>
          <w:szCs w:val="28"/>
        </w:rPr>
        <w:t>s</w:t>
      </w:r>
      <w:r>
        <w:rPr>
          <w:i/>
          <w:w w:val="94"/>
          <w:sz w:val="28"/>
          <w:szCs w:val="28"/>
        </w:rPr>
        <w:t xml:space="preserve">e </w:t>
      </w:r>
      <w:r>
        <w:rPr>
          <w:i/>
          <w:spacing w:val="3"/>
          <w:w w:val="94"/>
          <w:sz w:val="28"/>
          <w:szCs w:val="28"/>
        </w:rPr>
        <w:t>r</w:t>
      </w:r>
      <w:r>
        <w:rPr>
          <w:i/>
          <w:spacing w:val="-1"/>
          <w:w w:val="94"/>
          <w:sz w:val="28"/>
          <w:szCs w:val="28"/>
        </w:rPr>
        <w:t>ul</w:t>
      </w:r>
      <w:r>
        <w:rPr>
          <w:i/>
          <w:spacing w:val="-2"/>
          <w:w w:val="94"/>
          <w:sz w:val="28"/>
          <w:szCs w:val="28"/>
        </w:rPr>
        <w:t>e</w:t>
      </w:r>
      <w:r>
        <w:rPr>
          <w:i/>
          <w:w w:val="94"/>
          <w:sz w:val="28"/>
          <w:szCs w:val="28"/>
        </w:rPr>
        <w:t>s</w:t>
      </w:r>
      <w:r>
        <w:rPr>
          <w:i/>
          <w:spacing w:val="-11"/>
          <w:w w:val="94"/>
          <w:sz w:val="28"/>
          <w:szCs w:val="28"/>
        </w:rPr>
        <w:t xml:space="preserve"> </w:t>
      </w:r>
      <w:r>
        <w:rPr>
          <w:i/>
          <w:spacing w:val="-4"/>
          <w:sz w:val="28"/>
          <w:szCs w:val="28"/>
        </w:rPr>
        <w:t>i</w:t>
      </w:r>
      <w:r>
        <w:rPr>
          <w:i/>
          <w:sz w:val="28"/>
          <w:szCs w:val="28"/>
        </w:rPr>
        <w:t>n</w:t>
      </w:r>
      <w:r>
        <w:rPr>
          <w:i/>
          <w:spacing w:val="-7"/>
          <w:sz w:val="28"/>
          <w:szCs w:val="28"/>
        </w:rPr>
        <w:t xml:space="preserve"> </w:t>
      </w:r>
      <w:r>
        <w:rPr>
          <w:i/>
          <w:sz w:val="28"/>
          <w:szCs w:val="28"/>
        </w:rPr>
        <w:t>a</w:t>
      </w:r>
      <w:r>
        <w:rPr>
          <w:i/>
          <w:spacing w:val="-17"/>
          <w:sz w:val="28"/>
          <w:szCs w:val="28"/>
        </w:rPr>
        <w:t xml:space="preserve"> </w:t>
      </w:r>
      <w:r>
        <w:rPr>
          <w:i/>
          <w:spacing w:val="1"/>
          <w:w w:val="93"/>
          <w:sz w:val="28"/>
          <w:szCs w:val="28"/>
        </w:rPr>
        <w:t>s</w:t>
      </w:r>
      <w:r>
        <w:rPr>
          <w:i/>
          <w:spacing w:val="-4"/>
          <w:w w:val="93"/>
          <w:sz w:val="28"/>
          <w:szCs w:val="28"/>
        </w:rPr>
        <w:t>a</w:t>
      </w:r>
      <w:r>
        <w:rPr>
          <w:i/>
          <w:spacing w:val="-3"/>
          <w:w w:val="93"/>
          <w:sz w:val="28"/>
          <w:szCs w:val="28"/>
        </w:rPr>
        <w:t>f</w:t>
      </w:r>
      <w:r>
        <w:rPr>
          <w:i/>
          <w:w w:val="93"/>
          <w:sz w:val="28"/>
          <w:szCs w:val="28"/>
        </w:rPr>
        <w:t>e,</w:t>
      </w:r>
      <w:r>
        <w:rPr>
          <w:i/>
          <w:spacing w:val="-11"/>
          <w:w w:val="93"/>
          <w:sz w:val="28"/>
          <w:szCs w:val="28"/>
        </w:rPr>
        <w:t xml:space="preserve"> </w:t>
      </w:r>
      <w:r>
        <w:rPr>
          <w:i/>
          <w:spacing w:val="-2"/>
          <w:w w:val="93"/>
          <w:sz w:val="28"/>
          <w:szCs w:val="28"/>
        </w:rPr>
        <w:t>c</w:t>
      </w:r>
      <w:r>
        <w:rPr>
          <w:i/>
          <w:spacing w:val="-3"/>
          <w:w w:val="93"/>
          <w:sz w:val="28"/>
          <w:szCs w:val="28"/>
        </w:rPr>
        <w:t>o</w:t>
      </w:r>
      <w:r>
        <w:rPr>
          <w:i/>
          <w:spacing w:val="-4"/>
          <w:w w:val="93"/>
          <w:sz w:val="28"/>
          <w:szCs w:val="28"/>
        </w:rPr>
        <w:t>u</w:t>
      </w:r>
      <w:r>
        <w:rPr>
          <w:i/>
          <w:spacing w:val="5"/>
          <w:w w:val="93"/>
          <w:sz w:val="28"/>
          <w:szCs w:val="28"/>
        </w:rPr>
        <w:t>r</w:t>
      </w:r>
      <w:r>
        <w:rPr>
          <w:i/>
          <w:spacing w:val="-3"/>
          <w:w w:val="93"/>
          <w:sz w:val="28"/>
          <w:szCs w:val="28"/>
        </w:rPr>
        <w:t>t</w:t>
      </w:r>
      <w:r>
        <w:rPr>
          <w:i/>
          <w:spacing w:val="-2"/>
          <w:w w:val="93"/>
          <w:sz w:val="28"/>
          <w:szCs w:val="28"/>
        </w:rPr>
        <w:t>e</w:t>
      </w:r>
      <w:r>
        <w:rPr>
          <w:i/>
          <w:spacing w:val="-3"/>
          <w:w w:val="93"/>
          <w:sz w:val="28"/>
          <w:szCs w:val="28"/>
        </w:rPr>
        <w:t>o</w:t>
      </w:r>
      <w:r>
        <w:rPr>
          <w:i/>
          <w:spacing w:val="1"/>
          <w:w w:val="93"/>
          <w:sz w:val="28"/>
          <w:szCs w:val="28"/>
        </w:rPr>
        <w:t>u</w:t>
      </w:r>
      <w:r>
        <w:rPr>
          <w:i/>
          <w:w w:val="93"/>
          <w:sz w:val="28"/>
          <w:szCs w:val="28"/>
        </w:rPr>
        <w:t>s,</w:t>
      </w:r>
      <w:r>
        <w:rPr>
          <w:i/>
          <w:spacing w:val="24"/>
          <w:w w:val="93"/>
          <w:sz w:val="28"/>
          <w:szCs w:val="28"/>
        </w:rPr>
        <w:t xml:space="preserve"> </w:t>
      </w:r>
      <w:r>
        <w:rPr>
          <w:i/>
          <w:spacing w:val="-4"/>
          <w:sz w:val="28"/>
          <w:szCs w:val="28"/>
        </w:rPr>
        <w:t>a</w:t>
      </w:r>
      <w:r>
        <w:rPr>
          <w:i/>
          <w:spacing w:val="-2"/>
          <w:sz w:val="28"/>
          <w:szCs w:val="28"/>
        </w:rPr>
        <w:t>n</w:t>
      </w:r>
      <w:r>
        <w:rPr>
          <w:i/>
          <w:sz w:val="28"/>
          <w:szCs w:val="28"/>
        </w:rPr>
        <w:t>d</w:t>
      </w:r>
      <w:r>
        <w:rPr>
          <w:i/>
          <w:spacing w:val="-7"/>
          <w:sz w:val="28"/>
          <w:szCs w:val="28"/>
        </w:rPr>
        <w:t xml:space="preserve"> </w:t>
      </w:r>
      <w:r>
        <w:rPr>
          <w:i/>
          <w:spacing w:val="-4"/>
          <w:w w:val="95"/>
          <w:sz w:val="28"/>
          <w:szCs w:val="28"/>
        </w:rPr>
        <w:t>d</w:t>
      </w:r>
      <w:r>
        <w:rPr>
          <w:i/>
          <w:spacing w:val="1"/>
          <w:w w:val="95"/>
          <w:sz w:val="28"/>
          <w:szCs w:val="28"/>
        </w:rPr>
        <w:t>is</w:t>
      </w:r>
      <w:r>
        <w:rPr>
          <w:i/>
          <w:w w:val="95"/>
          <w:sz w:val="28"/>
          <w:szCs w:val="28"/>
        </w:rPr>
        <w:t>c</w:t>
      </w:r>
      <w:r>
        <w:rPr>
          <w:i/>
          <w:spacing w:val="-3"/>
          <w:w w:val="95"/>
          <w:sz w:val="28"/>
          <w:szCs w:val="28"/>
        </w:rPr>
        <w:t>ip</w:t>
      </w:r>
      <w:r>
        <w:rPr>
          <w:i/>
          <w:spacing w:val="-4"/>
          <w:w w:val="95"/>
          <w:sz w:val="28"/>
          <w:szCs w:val="28"/>
        </w:rPr>
        <w:t>li</w:t>
      </w:r>
      <w:r>
        <w:rPr>
          <w:i/>
          <w:spacing w:val="-2"/>
          <w:w w:val="95"/>
          <w:sz w:val="28"/>
          <w:szCs w:val="28"/>
        </w:rPr>
        <w:t>ne</w:t>
      </w:r>
      <w:r>
        <w:rPr>
          <w:i/>
          <w:w w:val="95"/>
          <w:sz w:val="28"/>
          <w:szCs w:val="28"/>
        </w:rPr>
        <w:t>d</w:t>
      </w:r>
      <w:r>
        <w:rPr>
          <w:i/>
          <w:spacing w:val="-3"/>
          <w:w w:val="95"/>
          <w:sz w:val="28"/>
          <w:szCs w:val="28"/>
        </w:rPr>
        <w:t xml:space="preserve"> </w:t>
      </w:r>
      <w:r>
        <w:rPr>
          <w:i/>
          <w:spacing w:val="-2"/>
          <w:w w:val="109"/>
          <w:sz w:val="28"/>
          <w:szCs w:val="28"/>
        </w:rPr>
        <w:t>m</w:t>
      </w:r>
      <w:r>
        <w:rPr>
          <w:i/>
          <w:spacing w:val="-4"/>
          <w:w w:val="98"/>
          <w:sz w:val="28"/>
          <w:szCs w:val="28"/>
        </w:rPr>
        <w:t>a</w:t>
      </w:r>
      <w:r w:rsidR="00720F30">
        <w:rPr>
          <w:i/>
          <w:w w:val="106"/>
          <w:sz w:val="28"/>
          <w:szCs w:val="28"/>
        </w:rPr>
        <w:t>n</w:t>
      </w:r>
      <w:r>
        <w:rPr>
          <w:i/>
          <w:spacing w:val="-2"/>
          <w:sz w:val="28"/>
          <w:szCs w:val="28"/>
        </w:rPr>
        <w:t>n</w:t>
      </w:r>
      <w:r>
        <w:rPr>
          <w:i/>
          <w:sz w:val="28"/>
          <w:szCs w:val="28"/>
        </w:rPr>
        <w:t>e</w:t>
      </w:r>
      <w:r>
        <w:rPr>
          <w:i/>
          <w:spacing w:val="-20"/>
          <w:sz w:val="28"/>
          <w:szCs w:val="28"/>
        </w:rPr>
        <w:t>r</w:t>
      </w:r>
      <w:r>
        <w:rPr>
          <w:i/>
          <w:sz w:val="28"/>
          <w:szCs w:val="28"/>
        </w:rPr>
        <w:t>.</w:t>
      </w:r>
      <w:r>
        <w:rPr>
          <w:i/>
          <w:spacing w:val="-22"/>
          <w:sz w:val="28"/>
          <w:szCs w:val="28"/>
        </w:rPr>
        <w:t xml:space="preserve"> </w:t>
      </w:r>
      <w:r>
        <w:rPr>
          <w:i/>
          <w:sz w:val="28"/>
          <w:szCs w:val="28"/>
        </w:rPr>
        <w:t>I</w:t>
      </w:r>
      <w:r>
        <w:rPr>
          <w:i/>
          <w:spacing w:val="-8"/>
          <w:sz w:val="28"/>
          <w:szCs w:val="28"/>
        </w:rPr>
        <w:t xml:space="preserve"> </w:t>
      </w:r>
      <w:r>
        <w:rPr>
          <w:i/>
          <w:spacing w:val="2"/>
          <w:sz w:val="28"/>
          <w:szCs w:val="28"/>
        </w:rPr>
        <w:t>f</w:t>
      </w:r>
      <w:r>
        <w:rPr>
          <w:i/>
          <w:spacing w:val="-4"/>
          <w:sz w:val="28"/>
          <w:szCs w:val="28"/>
        </w:rPr>
        <w:t>u</w:t>
      </w:r>
      <w:r>
        <w:rPr>
          <w:i/>
          <w:spacing w:val="5"/>
          <w:sz w:val="28"/>
          <w:szCs w:val="28"/>
        </w:rPr>
        <w:t>r</w:t>
      </w:r>
      <w:r>
        <w:rPr>
          <w:i/>
          <w:spacing w:val="-3"/>
          <w:sz w:val="28"/>
          <w:szCs w:val="28"/>
        </w:rPr>
        <w:t>t</w:t>
      </w:r>
      <w:r>
        <w:rPr>
          <w:i/>
          <w:spacing w:val="-2"/>
          <w:sz w:val="28"/>
          <w:szCs w:val="28"/>
        </w:rPr>
        <w:t>h</w:t>
      </w:r>
      <w:r>
        <w:rPr>
          <w:i/>
          <w:sz w:val="28"/>
          <w:szCs w:val="28"/>
        </w:rPr>
        <w:t>er</w:t>
      </w:r>
      <w:r>
        <w:rPr>
          <w:i/>
          <w:spacing w:val="-17"/>
          <w:sz w:val="28"/>
          <w:szCs w:val="28"/>
        </w:rPr>
        <w:t xml:space="preserve"> </w:t>
      </w:r>
      <w:r>
        <w:rPr>
          <w:i/>
          <w:spacing w:val="-4"/>
          <w:w w:val="91"/>
          <w:sz w:val="28"/>
          <w:szCs w:val="28"/>
        </w:rPr>
        <w:t>a</w:t>
      </w:r>
      <w:r>
        <w:rPr>
          <w:i/>
          <w:spacing w:val="2"/>
          <w:w w:val="91"/>
          <w:sz w:val="28"/>
          <w:szCs w:val="28"/>
        </w:rPr>
        <w:t>g</w:t>
      </w:r>
      <w:r>
        <w:rPr>
          <w:i/>
          <w:spacing w:val="-5"/>
          <w:w w:val="91"/>
          <w:sz w:val="28"/>
          <w:szCs w:val="28"/>
        </w:rPr>
        <w:t>r</w:t>
      </w:r>
      <w:r>
        <w:rPr>
          <w:i/>
          <w:spacing w:val="-2"/>
          <w:w w:val="91"/>
          <w:sz w:val="28"/>
          <w:szCs w:val="28"/>
        </w:rPr>
        <w:t>e</w:t>
      </w:r>
      <w:r>
        <w:rPr>
          <w:i/>
          <w:w w:val="91"/>
          <w:sz w:val="28"/>
          <w:szCs w:val="28"/>
        </w:rPr>
        <w:t>e</w:t>
      </w:r>
      <w:r>
        <w:rPr>
          <w:i/>
          <w:spacing w:val="-2"/>
          <w:w w:val="91"/>
          <w:sz w:val="28"/>
          <w:szCs w:val="28"/>
        </w:rPr>
        <w:t xml:space="preserve"> </w:t>
      </w:r>
      <w:r>
        <w:rPr>
          <w:i/>
          <w:spacing w:val="-3"/>
          <w:sz w:val="28"/>
          <w:szCs w:val="28"/>
        </w:rPr>
        <w:t>t</w:t>
      </w:r>
      <w:r>
        <w:rPr>
          <w:i/>
          <w:sz w:val="28"/>
          <w:szCs w:val="28"/>
        </w:rPr>
        <w:t>o</w:t>
      </w:r>
      <w:r>
        <w:rPr>
          <w:i/>
          <w:spacing w:val="-9"/>
          <w:sz w:val="28"/>
          <w:szCs w:val="28"/>
        </w:rPr>
        <w:t xml:space="preserve"> </w:t>
      </w:r>
      <w:r>
        <w:rPr>
          <w:i/>
          <w:spacing w:val="-2"/>
          <w:w w:val="93"/>
          <w:sz w:val="28"/>
          <w:szCs w:val="28"/>
        </w:rPr>
        <w:t>acc</w:t>
      </w:r>
      <w:r>
        <w:rPr>
          <w:i/>
          <w:spacing w:val="-1"/>
          <w:w w:val="93"/>
          <w:sz w:val="28"/>
          <w:szCs w:val="28"/>
        </w:rPr>
        <w:t>e</w:t>
      </w:r>
      <w:r>
        <w:rPr>
          <w:i/>
          <w:spacing w:val="-3"/>
          <w:w w:val="93"/>
          <w:sz w:val="28"/>
          <w:szCs w:val="28"/>
        </w:rPr>
        <w:t>p</w:t>
      </w:r>
      <w:r>
        <w:rPr>
          <w:i/>
          <w:w w:val="93"/>
          <w:sz w:val="28"/>
          <w:szCs w:val="28"/>
        </w:rPr>
        <w:t>t</w:t>
      </w:r>
      <w:r>
        <w:rPr>
          <w:i/>
          <w:spacing w:val="1"/>
          <w:w w:val="93"/>
          <w:sz w:val="28"/>
          <w:szCs w:val="28"/>
        </w:rPr>
        <w:t xml:space="preserve"> </w:t>
      </w:r>
      <w:r>
        <w:rPr>
          <w:i/>
          <w:spacing w:val="-4"/>
          <w:sz w:val="28"/>
          <w:szCs w:val="28"/>
        </w:rPr>
        <w:t>a</w:t>
      </w:r>
      <w:r>
        <w:rPr>
          <w:i/>
          <w:spacing w:val="-2"/>
          <w:sz w:val="28"/>
          <w:szCs w:val="28"/>
        </w:rPr>
        <w:t>n</w:t>
      </w:r>
      <w:r>
        <w:rPr>
          <w:i/>
          <w:sz w:val="28"/>
          <w:szCs w:val="28"/>
        </w:rPr>
        <w:t>d</w:t>
      </w:r>
      <w:r>
        <w:rPr>
          <w:i/>
          <w:spacing w:val="-1"/>
          <w:sz w:val="28"/>
          <w:szCs w:val="28"/>
        </w:rPr>
        <w:t xml:space="preserve"> </w:t>
      </w:r>
      <w:r>
        <w:rPr>
          <w:i/>
          <w:spacing w:val="-6"/>
          <w:sz w:val="28"/>
          <w:szCs w:val="28"/>
        </w:rPr>
        <w:t>a</w:t>
      </w:r>
      <w:r>
        <w:rPr>
          <w:i/>
          <w:spacing w:val="-3"/>
          <w:sz w:val="28"/>
          <w:szCs w:val="28"/>
        </w:rPr>
        <w:t>b</w:t>
      </w:r>
      <w:r>
        <w:rPr>
          <w:i/>
          <w:spacing w:val="-1"/>
          <w:sz w:val="28"/>
          <w:szCs w:val="28"/>
        </w:rPr>
        <w:t>id</w:t>
      </w:r>
      <w:r>
        <w:rPr>
          <w:i/>
          <w:sz w:val="28"/>
          <w:szCs w:val="28"/>
        </w:rPr>
        <w:t>e</w:t>
      </w:r>
      <w:r>
        <w:rPr>
          <w:i/>
          <w:spacing w:val="-28"/>
          <w:sz w:val="28"/>
          <w:szCs w:val="28"/>
        </w:rPr>
        <w:t xml:space="preserve"> </w:t>
      </w:r>
      <w:r>
        <w:rPr>
          <w:i/>
          <w:spacing w:val="-4"/>
          <w:sz w:val="28"/>
          <w:szCs w:val="28"/>
        </w:rPr>
        <w:t>b</w:t>
      </w:r>
      <w:r>
        <w:rPr>
          <w:i/>
          <w:sz w:val="28"/>
          <w:szCs w:val="28"/>
        </w:rPr>
        <w:t>y</w:t>
      </w:r>
      <w:r>
        <w:rPr>
          <w:i/>
          <w:spacing w:val="-13"/>
          <w:sz w:val="28"/>
          <w:szCs w:val="28"/>
        </w:rPr>
        <w:t xml:space="preserve"> </w:t>
      </w:r>
      <w:r>
        <w:rPr>
          <w:i/>
          <w:spacing w:val="-3"/>
          <w:sz w:val="28"/>
          <w:szCs w:val="28"/>
        </w:rPr>
        <w:t>t</w:t>
      </w:r>
      <w:r>
        <w:rPr>
          <w:i/>
          <w:spacing w:val="-2"/>
          <w:sz w:val="28"/>
          <w:szCs w:val="28"/>
        </w:rPr>
        <w:t>h</w:t>
      </w:r>
      <w:r>
        <w:rPr>
          <w:i/>
          <w:sz w:val="28"/>
          <w:szCs w:val="28"/>
        </w:rPr>
        <w:t>e</w:t>
      </w:r>
      <w:r>
        <w:rPr>
          <w:i/>
          <w:spacing w:val="-10"/>
          <w:sz w:val="28"/>
          <w:szCs w:val="28"/>
        </w:rPr>
        <w:t xml:space="preserve"> </w:t>
      </w:r>
      <w:r>
        <w:rPr>
          <w:i/>
          <w:spacing w:val="-1"/>
          <w:w w:val="93"/>
          <w:sz w:val="28"/>
          <w:szCs w:val="28"/>
        </w:rPr>
        <w:t>d</w:t>
      </w:r>
      <w:r>
        <w:rPr>
          <w:i/>
          <w:spacing w:val="-2"/>
          <w:w w:val="93"/>
          <w:sz w:val="28"/>
          <w:szCs w:val="28"/>
        </w:rPr>
        <w:t>e</w:t>
      </w:r>
      <w:r>
        <w:rPr>
          <w:i/>
          <w:w w:val="93"/>
          <w:sz w:val="28"/>
          <w:szCs w:val="28"/>
        </w:rPr>
        <w:t>c</w:t>
      </w:r>
      <w:r>
        <w:rPr>
          <w:i/>
          <w:spacing w:val="1"/>
          <w:w w:val="93"/>
          <w:sz w:val="28"/>
          <w:szCs w:val="28"/>
        </w:rPr>
        <w:t>i</w:t>
      </w:r>
      <w:r>
        <w:rPr>
          <w:i/>
          <w:spacing w:val="-3"/>
          <w:w w:val="93"/>
          <w:sz w:val="28"/>
          <w:szCs w:val="28"/>
        </w:rPr>
        <w:t>s</w:t>
      </w:r>
      <w:r>
        <w:rPr>
          <w:i/>
          <w:spacing w:val="-1"/>
          <w:w w:val="93"/>
          <w:sz w:val="28"/>
          <w:szCs w:val="28"/>
        </w:rPr>
        <w:t>i</w:t>
      </w:r>
      <w:r>
        <w:rPr>
          <w:i/>
          <w:spacing w:val="-3"/>
          <w:w w:val="93"/>
          <w:sz w:val="28"/>
          <w:szCs w:val="28"/>
        </w:rPr>
        <w:t>o</w:t>
      </w:r>
      <w:r>
        <w:rPr>
          <w:i/>
          <w:w w:val="93"/>
          <w:sz w:val="28"/>
          <w:szCs w:val="28"/>
        </w:rPr>
        <w:t>ns</w:t>
      </w:r>
      <w:r>
        <w:rPr>
          <w:i/>
          <w:spacing w:val="5"/>
          <w:w w:val="93"/>
          <w:sz w:val="28"/>
          <w:szCs w:val="28"/>
        </w:rPr>
        <w:t xml:space="preserve"> </w:t>
      </w:r>
      <w:r>
        <w:rPr>
          <w:i/>
          <w:spacing w:val="-3"/>
          <w:sz w:val="28"/>
          <w:szCs w:val="28"/>
        </w:rPr>
        <w:t>o</w:t>
      </w:r>
      <w:r>
        <w:rPr>
          <w:i/>
          <w:sz w:val="28"/>
          <w:szCs w:val="28"/>
        </w:rPr>
        <w:t>f</w:t>
      </w:r>
      <w:r>
        <w:rPr>
          <w:i/>
          <w:spacing w:val="-19"/>
          <w:sz w:val="28"/>
          <w:szCs w:val="28"/>
        </w:rPr>
        <w:t xml:space="preserve"> </w:t>
      </w:r>
      <w:r>
        <w:rPr>
          <w:i/>
          <w:spacing w:val="-3"/>
          <w:sz w:val="28"/>
          <w:szCs w:val="28"/>
        </w:rPr>
        <w:t>t</w:t>
      </w:r>
      <w:r>
        <w:rPr>
          <w:i/>
          <w:spacing w:val="-2"/>
          <w:sz w:val="28"/>
          <w:szCs w:val="28"/>
        </w:rPr>
        <w:t>h</w:t>
      </w:r>
      <w:r>
        <w:rPr>
          <w:i/>
          <w:sz w:val="28"/>
          <w:szCs w:val="28"/>
        </w:rPr>
        <w:t>e</w:t>
      </w:r>
      <w:r>
        <w:rPr>
          <w:i/>
          <w:spacing w:val="-10"/>
          <w:sz w:val="28"/>
          <w:szCs w:val="28"/>
        </w:rPr>
        <w:t xml:space="preserve"> </w:t>
      </w:r>
      <w:r>
        <w:rPr>
          <w:i/>
          <w:spacing w:val="-4"/>
          <w:w w:val="93"/>
          <w:sz w:val="28"/>
          <w:szCs w:val="28"/>
        </w:rPr>
        <w:t>j</w:t>
      </w:r>
      <w:r>
        <w:rPr>
          <w:i/>
          <w:spacing w:val="-1"/>
          <w:w w:val="93"/>
          <w:sz w:val="28"/>
          <w:szCs w:val="28"/>
        </w:rPr>
        <w:t>u</w:t>
      </w:r>
      <w:r>
        <w:rPr>
          <w:i/>
          <w:spacing w:val="-3"/>
          <w:w w:val="93"/>
          <w:sz w:val="28"/>
          <w:szCs w:val="28"/>
        </w:rPr>
        <w:t>d</w:t>
      </w:r>
      <w:r>
        <w:rPr>
          <w:i/>
          <w:w w:val="93"/>
          <w:sz w:val="28"/>
          <w:szCs w:val="28"/>
        </w:rPr>
        <w:t>g</w:t>
      </w:r>
      <w:r>
        <w:rPr>
          <w:i/>
          <w:spacing w:val="-2"/>
          <w:w w:val="93"/>
          <w:sz w:val="28"/>
          <w:szCs w:val="28"/>
        </w:rPr>
        <w:t>e</w:t>
      </w:r>
      <w:r>
        <w:rPr>
          <w:i/>
          <w:w w:val="93"/>
          <w:sz w:val="28"/>
          <w:szCs w:val="28"/>
        </w:rPr>
        <w:t>s</w:t>
      </w:r>
      <w:r>
        <w:rPr>
          <w:i/>
          <w:spacing w:val="2"/>
          <w:w w:val="93"/>
          <w:sz w:val="28"/>
          <w:szCs w:val="28"/>
        </w:rPr>
        <w:t xml:space="preserve"> </w:t>
      </w:r>
      <w:r>
        <w:rPr>
          <w:i/>
          <w:spacing w:val="-4"/>
          <w:sz w:val="28"/>
          <w:szCs w:val="28"/>
        </w:rPr>
        <w:t>a</w:t>
      </w:r>
      <w:r>
        <w:rPr>
          <w:i/>
          <w:spacing w:val="-2"/>
          <w:sz w:val="28"/>
          <w:szCs w:val="28"/>
        </w:rPr>
        <w:t>n</w:t>
      </w:r>
      <w:r>
        <w:rPr>
          <w:i/>
          <w:sz w:val="28"/>
          <w:szCs w:val="28"/>
        </w:rPr>
        <w:t>d</w:t>
      </w:r>
      <w:r>
        <w:rPr>
          <w:i/>
          <w:spacing w:val="-1"/>
          <w:sz w:val="28"/>
          <w:szCs w:val="28"/>
        </w:rPr>
        <w:t xml:space="preserve"> </w:t>
      </w:r>
      <w:r>
        <w:rPr>
          <w:i/>
          <w:spacing w:val="-3"/>
          <w:w w:val="92"/>
          <w:sz w:val="28"/>
          <w:szCs w:val="28"/>
        </w:rPr>
        <w:t>o</w:t>
      </w:r>
      <w:r>
        <w:rPr>
          <w:i/>
          <w:w w:val="92"/>
          <w:sz w:val="28"/>
          <w:szCs w:val="28"/>
        </w:rPr>
        <w:t>ffic</w:t>
      </w:r>
      <w:r>
        <w:rPr>
          <w:i/>
          <w:spacing w:val="-1"/>
          <w:w w:val="92"/>
          <w:sz w:val="28"/>
          <w:szCs w:val="28"/>
        </w:rPr>
        <w:t>i</w:t>
      </w:r>
      <w:r>
        <w:rPr>
          <w:i/>
          <w:spacing w:val="-3"/>
          <w:w w:val="92"/>
          <w:sz w:val="28"/>
          <w:szCs w:val="28"/>
        </w:rPr>
        <w:t>a</w:t>
      </w:r>
      <w:r>
        <w:rPr>
          <w:i/>
          <w:spacing w:val="1"/>
          <w:w w:val="92"/>
          <w:sz w:val="28"/>
          <w:szCs w:val="28"/>
        </w:rPr>
        <w:t>l</w:t>
      </w:r>
      <w:r>
        <w:rPr>
          <w:i/>
          <w:w w:val="92"/>
          <w:sz w:val="28"/>
          <w:szCs w:val="28"/>
        </w:rPr>
        <w:t>s</w:t>
      </w:r>
      <w:r>
        <w:rPr>
          <w:i/>
          <w:spacing w:val="4"/>
          <w:w w:val="92"/>
          <w:sz w:val="28"/>
          <w:szCs w:val="28"/>
        </w:rPr>
        <w:t xml:space="preserve"> </w:t>
      </w:r>
      <w:r>
        <w:rPr>
          <w:i/>
          <w:spacing w:val="-3"/>
          <w:sz w:val="28"/>
          <w:szCs w:val="28"/>
        </w:rPr>
        <w:t>o</w:t>
      </w:r>
      <w:r>
        <w:rPr>
          <w:i/>
          <w:sz w:val="28"/>
          <w:szCs w:val="28"/>
        </w:rPr>
        <w:t>f</w:t>
      </w:r>
      <w:r>
        <w:rPr>
          <w:i/>
          <w:spacing w:val="-19"/>
          <w:sz w:val="28"/>
          <w:szCs w:val="28"/>
        </w:rPr>
        <w:t xml:space="preserve"> </w:t>
      </w:r>
      <w:r>
        <w:rPr>
          <w:i/>
          <w:spacing w:val="-3"/>
          <w:sz w:val="28"/>
          <w:szCs w:val="28"/>
        </w:rPr>
        <w:t>t</w:t>
      </w:r>
      <w:r>
        <w:rPr>
          <w:i/>
          <w:spacing w:val="-2"/>
          <w:sz w:val="28"/>
          <w:szCs w:val="28"/>
        </w:rPr>
        <w:t>h</w:t>
      </w:r>
      <w:r>
        <w:rPr>
          <w:i/>
          <w:sz w:val="28"/>
          <w:szCs w:val="28"/>
        </w:rPr>
        <w:t>e</w:t>
      </w:r>
      <w:r>
        <w:rPr>
          <w:i/>
          <w:spacing w:val="-10"/>
          <w:sz w:val="28"/>
          <w:szCs w:val="28"/>
        </w:rPr>
        <w:t xml:space="preserve"> </w:t>
      </w:r>
      <w:r>
        <w:rPr>
          <w:i/>
          <w:spacing w:val="-3"/>
          <w:w w:val="110"/>
          <w:sz w:val="28"/>
          <w:szCs w:val="28"/>
        </w:rPr>
        <w:t>t</w:t>
      </w:r>
      <w:r>
        <w:rPr>
          <w:i/>
          <w:spacing w:val="-3"/>
          <w:w w:val="94"/>
          <w:sz w:val="28"/>
          <w:szCs w:val="28"/>
        </w:rPr>
        <w:t>o</w:t>
      </w:r>
      <w:r>
        <w:rPr>
          <w:i/>
          <w:spacing w:val="-4"/>
          <w:w w:val="106"/>
          <w:sz w:val="28"/>
          <w:szCs w:val="28"/>
        </w:rPr>
        <w:t>u</w:t>
      </w:r>
      <w:r>
        <w:rPr>
          <w:i/>
          <w:spacing w:val="3"/>
          <w:w w:val="94"/>
          <w:sz w:val="28"/>
          <w:szCs w:val="28"/>
        </w:rPr>
        <w:t>r</w:t>
      </w:r>
      <w:r>
        <w:rPr>
          <w:i/>
          <w:spacing w:val="-2"/>
          <w:w w:val="106"/>
          <w:sz w:val="28"/>
          <w:szCs w:val="28"/>
        </w:rPr>
        <w:t>n</w:t>
      </w:r>
      <w:r>
        <w:rPr>
          <w:i/>
          <w:spacing w:val="-4"/>
          <w:w w:val="98"/>
          <w:sz w:val="28"/>
          <w:szCs w:val="28"/>
        </w:rPr>
        <w:t>a</w:t>
      </w:r>
      <w:r>
        <w:rPr>
          <w:i/>
          <w:spacing w:val="-2"/>
          <w:w w:val="109"/>
          <w:sz w:val="28"/>
          <w:szCs w:val="28"/>
        </w:rPr>
        <w:t>m</w:t>
      </w:r>
      <w:r>
        <w:rPr>
          <w:i/>
          <w:w w:val="98"/>
          <w:sz w:val="28"/>
          <w:szCs w:val="28"/>
        </w:rPr>
        <w:t>e</w:t>
      </w:r>
      <w:r>
        <w:rPr>
          <w:i/>
          <w:spacing w:val="-6"/>
          <w:w w:val="98"/>
          <w:sz w:val="28"/>
          <w:szCs w:val="28"/>
        </w:rPr>
        <w:t>n</w:t>
      </w:r>
      <w:r>
        <w:rPr>
          <w:i/>
          <w:spacing w:val="-1"/>
          <w:w w:val="110"/>
          <w:sz w:val="28"/>
          <w:szCs w:val="28"/>
        </w:rPr>
        <w:t>t</w:t>
      </w:r>
      <w:r>
        <w:rPr>
          <w:i/>
          <w:w w:val="94"/>
          <w:sz w:val="28"/>
          <w:szCs w:val="28"/>
        </w:rPr>
        <w:t xml:space="preserve">. </w:t>
      </w:r>
      <w:r>
        <w:rPr>
          <w:i/>
          <w:spacing w:val="-1"/>
          <w:w w:val="94"/>
          <w:sz w:val="28"/>
          <w:szCs w:val="28"/>
        </w:rPr>
        <w:t>P</w:t>
      </w:r>
      <w:r>
        <w:rPr>
          <w:i/>
          <w:spacing w:val="-5"/>
          <w:w w:val="94"/>
          <w:sz w:val="28"/>
          <w:szCs w:val="28"/>
        </w:rPr>
        <w:t>r</w:t>
      </w:r>
      <w:r>
        <w:rPr>
          <w:i/>
          <w:spacing w:val="-3"/>
          <w:w w:val="94"/>
          <w:sz w:val="28"/>
          <w:szCs w:val="28"/>
        </w:rPr>
        <w:t>ot</w:t>
      </w:r>
      <w:r>
        <w:rPr>
          <w:i/>
          <w:spacing w:val="-2"/>
          <w:w w:val="94"/>
          <w:sz w:val="28"/>
          <w:szCs w:val="28"/>
        </w:rPr>
        <w:t>e</w:t>
      </w:r>
      <w:r>
        <w:rPr>
          <w:i/>
          <w:spacing w:val="1"/>
          <w:w w:val="94"/>
          <w:sz w:val="28"/>
          <w:szCs w:val="28"/>
        </w:rPr>
        <w:t>c</w:t>
      </w:r>
      <w:r>
        <w:rPr>
          <w:i/>
          <w:spacing w:val="-3"/>
          <w:w w:val="94"/>
          <w:sz w:val="28"/>
          <w:szCs w:val="28"/>
        </w:rPr>
        <w:t>t</w:t>
      </w:r>
      <w:r>
        <w:rPr>
          <w:i/>
          <w:spacing w:val="-4"/>
          <w:w w:val="94"/>
          <w:sz w:val="28"/>
          <w:szCs w:val="28"/>
        </w:rPr>
        <w:t>i</w:t>
      </w:r>
      <w:r>
        <w:rPr>
          <w:i/>
          <w:spacing w:val="-1"/>
          <w:w w:val="94"/>
          <w:sz w:val="28"/>
          <w:szCs w:val="28"/>
        </w:rPr>
        <w:t>v</w:t>
      </w:r>
      <w:r>
        <w:rPr>
          <w:i/>
          <w:w w:val="94"/>
          <w:sz w:val="28"/>
          <w:szCs w:val="28"/>
        </w:rPr>
        <w:t>e</w:t>
      </w:r>
      <w:r>
        <w:rPr>
          <w:i/>
          <w:spacing w:val="6"/>
          <w:w w:val="94"/>
          <w:sz w:val="28"/>
          <w:szCs w:val="28"/>
        </w:rPr>
        <w:t xml:space="preserve"> </w:t>
      </w:r>
      <w:r>
        <w:rPr>
          <w:i/>
          <w:w w:val="94"/>
          <w:sz w:val="28"/>
          <w:szCs w:val="28"/>
        </w:rPr>
        <w:t>c</w:t>
      </w:r>
      <w:r>
        <w:rPr>
          <w:i/>
          <w:spacing w:val="-3"/>
          <w:w w:val="94"/>
          <w:sz w:val="28"/>
          <w:szCs w:val="28"/>
        </w:rPr>
        <w:t>u</w:t>
      </w:r>
      <w:r>
        <w:rPr>
          <w:i/>
          <w:spacing w:val="-2"/>
          <w:w w:val="94"/>
          <w:sz w:val="28"/>
          <w:szCs w:val="28"/>
        </w:rPr>
        <w:t>p</w:t>
      </w:r>
      <w:r>
        <w:rPr>
          <w:i/>
          <w:w w:val="94"/>
          <w:sz w:val="28"/>
          <w:szCs w:val="28"/>
        </w:rPr>
        <w:t>s</w:t>
      </w:r>
      <w:r>
        <w:rPr>
          <w:i/>
          <w:spacing w:val="1"/>
          <w:w w:val="94"/>
          <w:sz w:val="28"/>
          <w:szCs w:val="28"/>
        </w:rPr>
        <w:t xml:space="preserve"> </w:t>
      </w:r>
      <w:r>
        <w:rPr>
          <w:i/>
          <w:spacing w:val="-4"/>
          <w:sz w:val="28"/>
          <w:szCs w:val="28"/>
        </w:rPr>
        <w:t>a</w:t>
      </w:r>
      <w:r>
        <w:rPr>
          <w:i/>
          <w:spacing w:val="-2"/>
          <w:sz w:val="28"/>
          <w:szCs w:val="28"/>
        </w:rPr>
        <w:t>n</w:t>
      </w:r>
      <w:r>
        <w:rPr>
          <w:i/>
          <w:sz w:val="28"/>
          <w:szCs w:val="28"/>
        </w:rPr>
        <w:t>d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m</w:t>
      </w:r>
      <w:r>
        <w:rPr>
          <w:i/>
          <w:spacing w:val="-3"/>
          <w:sz w:val="28"/>
          <w:szCs w:val="28"/>
        </w:rPr>
        <w:t>o</w:t>
      </w:r>
      <w:r>
        <w:rPr>
          <w:i/>
          <w:spacing w:val="-4"/>
          <w:sz w:val="28"/>
          <w:szCs w:val="28"/>
        </w:rPr>
        <w:t>u</w:t>
      </w:r>
      <w:r>
        <w:rPr>
          <w:i/>
          <w:spacing w:val="-3"/>
          <w:sz w:val="28"/>
          <w:szCs w:val="28"/>
        </w:rPr>
        <w:t>t</w:t>
      </w:r>
      <w:r>
        <w:rPr>
          <w:i/>
          <w:sz w:val="28"/>
          <w:szCs w:val="28"/>
        </w:rPr>
        <w:t>h</w:t>
      </w:r>
      <w:r>
        <w:rPr>
          <w:i/>
          <w:spacing w:val="23"/>
          <w:sz w:val="28"/>
          <w:szCs w:val="28"/>
        </w:rPr>
        <w:t xml:space="preserve"> </w:t>
      </w:r>
      <w:r>
        <w:rPr>
          <w:i/>
          <w:spacing w:val="2"/>
          <w:w w:val="95"/>
          <w:sz w:val="28"/>
          <w:szCs w:val="28"/>
        </w:rPr>
        <w:t>g</w:t>
      </w:r>
      <w:r>
        <w:rPr>
          <w:i/>
          <w:spacing w:val="-1"/>
          <w:w w:val="95"/>
          <w:sz w:val="28"/>
          <w:szCs w:val="28"/>
        </w:rPr>
        <w:t>u</w:t>
      </w:r>
      <w:r>
        <w:rPr>
          <w:i/>
          <w:spacing w:val="-4"/>
          <w:w w:val="95"/>
          <w:sz w:val="28"/>
          <w:szCs w:val="28"/>
        </w:rPr>
        <w:t>a</w:t>
      </w:r>
      <w:r>
        <w:rPr>
          <w:i/>
          <w:spacing w:val="-5"/>
          <w:w w:val="95"/>
          <w:sz w:val="28"/>
          <w:szCs w:val="28"/>
        </w:rPr>
        <w:t>r</w:t>
      </w:r>
      <w:r>
        <w:rPr>
          <w:i/>
          <w:spacing w:val="1"/>
          <w:w w:val="95"/>
          <w:sz w:val="28"/>
          <w:szCs w:val="28"/>
        </w:rPr>
        <w:t>d</w:t>
      </w:r>
      <w:r>
        <w:rPr>
          <w:i/>
          <w:w w:val="95"/>
          <w:sz w:val="28"/>
          <w:szCs w:val="28"/>
        </w:rPr>
        <w:t>s</w:t>
      </w:r>
      <w:r>
        <w:rPr>
          <w:i/>
          <w:spacing w:val="-1"/>
          <w:w w:val="95"/>
          <w:sz w:val="28"/>
          <w:szCs w:val="28"/>
        </w:rPr>
        <w:t xml:space="preserve"> </w:t>
      </w:r>
      <w:r>
        <w:rPr>
          <w:i/>
          <w:spacing w:val="-4"/>
          <w:sz w:val="28"/>
          <w:szCs w:val="28"/>
        </w:rPr>
        <w:t>a</w:t>
      </w:r>
      <w:r>
        <w:rPr>
          <w:i/>
          <w:spacing w:val="-5"/>
          <w:sz w:val="28"/>
          <w:szCs w:val="28"/>
        </w:rPr>
        <w:t>r</w:t>
      </w:r>
      <w:r>
        <w:rPr>
          <w:i/>
          <w:sz w:val="28"/>
          <w:szCs w:val="28"/>
        </w:rPr>
        <w:t>e</w:t>
      </w:r>
      <w:r>
        <w:rPr>
          <w:i/>
          <w:spacing w:val="-28"/>
          <w:sz w:val="28"/>
          <w:szCs w:val="28"/>
        </w:rPr>
        <w:t xml:space="preserve"> </w:t>
      </w:r>
      <w:r>
        <w:rPr>
          <w:i/>
          <w:spacing w:val="-2"/>
          <w:w w:val="109"/>
          <w:sz w:val="28"/>
          <w:szCs w:val="28"/>
        </w:rPr>
        <w:t>m</w:t>
      </w:r>
      <w:r>
        <w:rPr>
          <w:i/>
          <w:spacing w:val="-4"/>
          <w:w w:val="98"/>
          <w:sz w:val="28"/>
          <w:szCs w:val="28"/>
        </w:rPr>
        <w:t>a</w:t>
      </w:r>
      <w:r>
        <w:rPr>
          <w:i/>
          <w:spacing w:val="-2"/>
          <w:w w:val="106"/>
          <w:sz w:val="28"/>
          <w:szCs w:val="28"/>
        </w:rPr>
        <w:t>n</w:t>
      </w:r>
      <w:r>
        <w:rPr>
          <w:i/>
          <w:spacing w:val="-1"/>
          <w:w w:val="101"/>
          <w:sz w:val="28"/>
          <w:szCs w:val="28"/>
        </w:rPr>
        <w:t>d</w:t>
      </w:r>
      <w:r>
        <w:rPr>
          <w:i/>
          <w:spacing w:val="-6"/>
          <w:w w:val="98"/>
          <w:sz w:val="28"/>
          <w:szCs w:val="28"/>
        </w:rPr>
        <w:t>a</w:t>
      </w:r>
      <w:r>
        <w:rPr>
          <w:i/>
          <w:spacing w:val="-3"/>
          <w:w w:val="110"/>
          <w:sz w:val="28"/>
          <w:szCs w:val="28"/>
        </w:rPr>
        <w:t>t</w:t>
      </w:r>
      <w:r>
        <w:rPr>
          <w:i/>
          <w:spacing w:val="-3"/>
          <w:w w:val="94"/>
          <w:sz w:val="28"/>
          <w:szCs w:val="28"/>
        </w:rPr>
        <w:t>o</w:t>
      </w:r>
      <w:r>
        <w:rPr>
          <w:i/>
          <w:spacing w:val="6"/>
          <w:w w:val="94"/>
          <w:sz w:val="28"/>
          <w:szCs w:val="28"/>
        </w:rPr>
        <w:t>r</w:t>
      </w:r>
      <w:r>
        <w:rPr>
          <w:i/>
          <w:spacing w:val="-17"/>
          <w:w w:val="99"/>
          <w:sz w:val="28"/>
          <w:szCs w:val="28"/>
        </w:rPr>
        <w:t>y</w:t>
      </w:r>
      <w:r>
        <w:rPr>
          <w:i/>
          <w:w w:val="94"/>
          <w:sz w:val="28"/>
          <w:szCs w:val="28"/>
        </w:rPr>
        <w:t>.</w:t>
      </w:r>
    </w:p>
    <w:p w:rsidR="00875F60" w:rsidRDefault="00875F60">
      <w:pPr>
        <w:spacing w:before="3" w:line="220" w:lineRule="exact"/>
        <w:rPr>
          <w:sz w:val="22"/>
          <w:szCs w:val="22"/>
        </w:rPr>
      </w:pPr>
    </w:p>
    <w:p w:rsidR="00875F60" w:rsidRDefault="004B69DE">
      <w:pPr>
        <w:tabs>
          <w:tab w:val="left" w:pos="11040"/>
        </w:tabs>
        <w:spacing w:line="401" w:lineRule="auto"/>
        <w:ind w:left="293" w:right="267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>P</w:t>
      </w:r>
      <w:r>
        <w:rPr>
          <w:sz w:val="26"/>
          <w:szCs w:val="26"/>
        </w:rPr>
        <w:t>RINTED</w:t>
      </w:r>
      <w:r>
        <w:rPr>
          <w:spacing w:val="-14"/>
          <w:sz w:val="26"/>
          <w:szCs w:val="26"/>
        </w:rPr>
        <w:t xml:space="preserve"> </w:t>
      </w:r>
      <w:r>
        <w:rPr>
          <w:spacing w:val="-10"/>
          <w:sz w:val="26"/>
          <w:szCs w:val="26"/>
        </w:rPr>
        <w:t>N</w:t>
      </w:r>
      <w:r>
        <w:rPr>
          <w:sz w:val="26"/>
          <w:szCs w:val="26"/>
        </w:rPr>
        <w:t>AME</w:t>
      </w:r>
      <w:r>
        <w:rPr>
          <w:spacing w:val="-25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O</w:t>
      </w:r>
      <w:r>
        <w:rPr>
          <w:sz w:val="26"/>
          <w:szCs w:val="26"/>
        </w:rPr>
        <w:t>F</w:t>
      </w:r>
      <w:r>
        <w:rPr>
          <w:spacing w:val="-8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C</w:t>
      </w:r>
      <w:r>
        <w:rPr>
          <w:spacing w:val="-3"/>
          <w:w w:val="103"/>
          <w:sz w:val="26"/>
          <w:szCs w:val="26"/>
        </w:rPr>
        <w:t>O</w:t>
      </w:r>
      <w:r>
        <w:rPr>
          <w:w w:val="96"/>
          <w:sz w:val="26"/>
          <w:szCs w:val="26"/>
        </w:rPr>
        <w:t>NTE</w:t>
      </w:r>
      <w:r>
        <w:rPr>
          <w:spacing w:val="-3"/>
          <w:w w:val="96"/>
          <w:sz w:val="26"/>
          <w:szCs w:val="26"/>
        </w:rPr>
        <w:t>S</w:t>
      </w:r>
      <w:r>
        <w:rPr>
          <w:spacing w:val="-19"/>
          <w:w w:val="101"/>
          <w:sz w:val="26"/>
          <w:szCs w:val="26"/>
        </w:rPr>
        <w:t>T</w:t>
      </w:r>
      <w:r>
        <w:rPr>
          <w:sz w:val="26"/>
          <w:szCs w:val="26"/>
        </w:rPr>
        <w:t>AN</w:t>
      </w:r>
      <w:r>
        <w:rPr>
          <w:spacing w:val="-8"/>
          <w:sz w:val="26"/>
          <w:szCs w:val="26"/>
        </w:rPr>
        <w:t>T</w:t>
      </w:r>
      <w:r>
        <w:rPr>
          <w:w w:val="84"/>
          <w:sz w:val="26"/>
          <w:szCs w:val="26"/>
        </w:rPr>
        <w:t>:</w:t>
      </w:r>
      <w:r>
        <w:rPr>
          <w:spacing w:val="-6"/>
          <w:sz w:val="26"/>
          <w:szCs w:val="26"/>
        </w:rPr>
        <w:t xml:space="preserve"> </w:t>
      </w:r>
      <w:r>
        <w:rPr>
          <w:w w:val="90"/>
          <w:sz w:val="26"/>
          <w:szCs w:val="26"/>
          <w:u w:val="single" w:color="000000"/>
        </w:rPr>
        <w:t xml:space="preserve"> </w:t>
      </w:r>
      <w:r>
        <w:rPr>
          <w:sz w:val="26"/>
          <w:szCs w:val="26"/>
          <w:u w:val="single" w:color="000000"/>
        </w:rPr>
        <w:tab/>
      </w:r>
      <w:r>
        <w:rPr>
          <w:sz w:val="26"/>
          <w:szCs w:val="26"/>
        </w:rPr>
        <w:t xml:space="preserve"> </w:t>
      </w:r>
      <w:r>
        <w:rPr>
          <w:spacing w:val="-3"/>
          <w:w w:val="86"/>
          <w:sz w:val="26"/>
          <w:szCs w:val="26"/>
        </w:rPr>
        <w:t>S</w:t>
      </w:r>
      <w:r>
        <w:rPr>
          <w:spacing w:val="-3"/>
          <w:w w:val="104"/>
          <w:sz w:val="26"/>
          <w:szCs w:val="26"/>
        </w:rPr>
        <w:t>I</w:t>
      </w:r>
      <w:r>
        <w:rPr>
          <w:w w:val="101"/>
          <w:sz w:val="26"/>
          <w:szCs w:val="26"/>
        </w:rPr>
        <w:t>G</w:t>
      </w:r>
      <w:r>
        <w:rPr>
          <w:spacing w:val="-10"/>
          <w:w w:val="101"/>
          <w:sz w:val="26"/>
          <w:szCs w:val="26"/>
        </w:rPr>
        <w:t>N</w:t>
      </w:r>
      <w:r>
        <w:rPr>
          <w:spacing w:val="-17"/>
          <w:w w:val="96"/>
          <w:sz w:val="26"/>
          <w:szCs w:val="26"/>
        </w:rPr>
        <w:t>A</w:t>
      </w:r>
      <w:r>
        <w:rPr>
          <w:w w:val="97"/>
          <w:sz w:val="26"/>
          <w:szCs w:val="26"/>
        </w:rPr>
        <w:t>TURE</w:t>
      </w:r>
      <w:r>
        <w:rPr>
          <w:spacing w:val="-7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O</w:t>
      </w:r>
      <w:r>
        <w:rPr>
          <w:sz w:val="26"/>
          <w:szCs w:val="26"/>
        </w:rPr>
        <w:t>F</w:t>
      </w:r>
      <w:r>
        <w:rPr>
          <w:spacing w:val="-9"/>
          <w:sz w:val="26"/>
          <w:szCs w:val="26"/>
        </w:rPr>
        <w:t xml:space="preserve"> </w:t>
      </w:r>
      <w:r>
        <w:rPr>
          <w:spacing w:val="-23"/>
          <w:w w:val="99"/>
          <w:sz w:val="26"/>
          <w:szCs w:val="26"/>
        </w:rPr>
        <w:t>P</w:t>
      </w:r>
      <w:r>
        <w:rPr>
          <w:w w:val="99"/>
          <w:sz w:val="26"/>
          <w:szCs w:val="26"/>
        </w:rPr>
        <w:t>ARENT/G</w:t>
      </w:r>
      <w:r>
        <w:rPr>
          <w:spacing w:val="-20"/>
          <w:w w:val="99"/>
          <w:sz w:val="26"/>
          <w:szCs w:val="26"/>
        </w:rPr>
        <w:t>U</w:t>
      </w:r>
      <w:r>
        <w:rPr>
          <w:w w:val="99"/>
          <w:sz w:val="26"/>
          <w:szCs w:val="26"/>
        </w:rPr>
        <w:t>AR</w:t>
      </w:r>
      <w:r>
        <w:rPr>
          <w:spacing w:val="-3"/>
          <w:w w:val="99"/>
          <w:sz w:val="26"/>
          <w:szCs w:val="26"/>
        </w:rPr>
        <w:t>D</w:t>
      </w:r>
      <w:r>
        <w:rPr>
          <w:spacing w:val="-10"/>
          <w:w w:val="99"/>
          <w:sz w:val="26"/>
          <w:szCs w:val="26"/>
        </w:rPr>
        <w:t>I</w:t>
      </w:r>
      <w:r>
        <w:rPr>
          <w:w w:val="99"/>
          <w:sz w:val="26"/>
          <w:szCs w:val="26"/>
        </w:rPr>
        <w:t>AN</w:t>
      </w:r>
      <w:r>
        <w:rPr>
          <w:spacing w:val="-4"/>
          <w:w w:val="99"/>
          <w:sz w:val="26"/>
          <w:szCs w:val="26"/>
        </w:rPr>
        <w:t xml:space="preserve"> </w:t>
      </w:r>
      <w:r>
        <w:rPr>
          <w:sz w:val="26"/>
          <w:szCs w:val="26"/>
        </w:rPr>
        <w:t>IF</w:t>
      </w:r>
      <w:r>
        <w:rPr>
          <w:spacing w:val="-1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C</w:t>
      </w:r>
      <w:r>
        <w:rPr>
          <w:spacing w:val="-3"/>
          <w:sz w:val="26"/>
          <w:szCs w:val="26"/>
        </w:rPr>
        <w:t>O</w:t>
      </w:r>
      <w:r>
        <w:rPr>
          <w:sz w:val="26"/>
          <w:szCs w:val="26"/>
        </w:rPr>
        <w:t>NTE</w:t>
      </w:r>
      <w:r>
        <w:rPr>
          <w:spacing w:val="-3"/>
          <w:sz w:val="26"/>
          <w:szCs w:val="26"/>
        </w:rPr>
        <w:t>S</w:t>
      </w:r>
      <w:r>
        <w:rPr>
          <w:spacing w:val="-20"/>
          <w:sz w:val="26"/>
          <w:szCs w:val="26"/>
        </w:rPr>
        <w:t>T</w:t>
      </w:r>
      <w:r>
        <w:rPr>
          <w:sz w:val="26"/>
          <w:szCs w:val="26"/>
        </w:rPr>
        <w:t>ANT</w:t>
      </w:r>
      <w:r>
        <w:rPr>
          <w:spacing w:val="-25"/>
          <w:sz w:val="26"/>
          <w:szCs w:val="26"/>
        </w:rPr>
        <w:t xml:space="preserve"> </w:t>
      </w:r>
      <w:r>
        <w:rPr>
          <w:sz w:val="26"/>
          <w:szCs w:val="26"/>
        </w:rPr>
        <w:t>IS</w:t>
      </w:r>
      <w:r>
        <w:rPr>
          <w:spacing w:val="-22"/>
          <w:sz w:val="26"/>
          <w:szCs w:val="26"/>
        </w:rPr>
        <w:t xml:space="preserve"> </w:t>
      </w:r>
      <w:r>
        <w:rPr>
          <w:sz w:val="26"/>
          <w:szCs w:val="26"/>
        </w:rPr>
        <w:t>UN</w:t>
      </w:r>
      <w:r>
        <w:rPr>
          <w:spacing w:val="-3"/>
          <w:sz w:val="26"/>
          <w:szCs w:val="26"/>
        </w:rPr>
        <w:t>D</w:t>
      </w:r>
      <w:r>
        <w:rPr>
          <w:sz w:val="26"/>
          <w:szCs w:val="26"/>
        </w:rPr>
        <w:t>ER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18</w:t>
      </w:r>
      <w:r>
        <w:rPr>
          <w:spacing w:val="-16"/>
          <w:sz w:val="26"/>
          <w:szCs w:val="26"/>
        </w:rPr>
        <w:t xml:space="preserve"> </w:t>
      </w:r>
      <w:r>
        <w:rPr>
          <w:w w:val="91"/>
          <w:sz w:val="26"/>
          <w:szCs w:val="26"/>
        </w:rPr>
        <w:t xml:space="preserve">YEARS </w:t>
      </w:r>
      <w:r>
        <w:rPr>
          <w:spacing w:val="-3"/>
          <w:sz w:val="26"/>
          <w:szCs w:val="26"/>
        </w:rPr>
        <w:t>O</w:t>
      </w:r>
      <w:r>
        <w:rPr>
          <w:sz w:val="26"/>
          <w:szCs w:val="26"/>
        </w:rPr>
        <w:t>F</w:t>
      </w:r>
      <w:r>
        <w:rPr>
          <w:spacing w:val="-8"/>
          <w:sz w:val="26"/>
          <w:szCs w:val="26"/>
        </w:rPr>
        <w:t xml:space="preserve"> A</w:t>
      </w:r>
      <w:r>
        <w:rPr>
          <w:sz w:val="26"/>
          <w:szCs w:val="26"/>
        </w:rPr>
        <w:t>GE:</w:t>
      </w:r>
    </w:p>
    <w:sectPr w:rsidR="00875F60">
      <w:type w:val="continuous"/>
      <w:pgSz w:w="12240" w:h="15840"/>
      <w:pgMar w:top="440" w:right="46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90482"/>
    <w:multiLevelType w:val="multilevel"/>
    <w:tmpl w:val="45A2B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F60"/>
    <w:rsid w:val="000C7E99"/>
    <w:rsid w:val="001C6CDB"/>
    <w:rsid w:val="00205BE9"/>
    <w:rsid w:val="00227DC8"/>
    <w:rsid w:val="002B6BEF"/>
    <w:rsid w:val="002E703C"/>
    <w:rsid w:val="00450E92"/>
    <w:rsid w:val="004B69DE"/>
    <w:rsid w:val="005F03E8"/>
    <w:rsid w:val="00697B87"/>
    <w:rsid w:val="006C7B3F"/>
    <w:rsid w:val="006D551F"/>
    <w:rsid w:val="00720F30"/>
    <w:rsid w:val="007549E7"/>
    <w:rsid w:val="008040E8"/>
    <w:rsid w:val="00811E3D"/>
    <w:rsid w:val="00816E30"/>
    <w:rsid w:val="00875F60"/>
    <w:rsid w:val="00922E50"/>
    <w:rsid w:val="00970F2F"/>
    <w:rsid w:val="00993AD6"/>
    <w:rsid w:val="00AB790F"/>
    <w:rsid w:val="00B874B9"/>
    <w:rsid w:val="00C240E0"/>
    <w:rsid w:val="00CE3B84"/>
    <w:rsid w:val="00CE3D55"/>
    <w:rsid w:val="00D47ABD"/>
    <w:rsid w:val="00E00D03"/>
    <w:rsid w:val="00E430C2"/>
    <w:rsid w:val="00EB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B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B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B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B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9" Type="http://schemas.openxmlformats.org/officeDocument/2006/relationships/theme" Target="theme/theme1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Flying Kick Fitness Center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Flying Kick</dc:creator>
  <cp:lastModifiedBy>Flying Kick</cp:lastModifiedBy>
  <cp:revision>16</cp:revision>
  <cp:lastPrinted>2015-04-16T17:37:00Z</cp:lastPrinted>
  <dcterms:created xsi:type="dcterms:W3CDTF">2014-05-04T15:45:00Z</dcterms:created>
  <dcterms:modified xsi:type="dcterms:W3CDTF">2015-04-16T17:51:00Z</dcterms:modified>
</cp:coreProperties>
</file>